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6BC18" w14:textId="2B690CE4" w:rsidR="005B7878" w:rsidRPr="00E77645" w:rsidRDefault="003E1D4E">
      <w:pPr>
        <w:ind w:left="-284"/>
        <w:jc w:val="center"/>
        <w:rPr>
          <w:bCs/>
          <w:color w:val="0D0D0D" w:themeColor="text1" w:themeTint="F2"/>
        </w:rPr>
      </w:pPr>
      <w:r w:rsidRPr="00E77645">
        <w:rPr>
          <w:bCs/>
          <w:color w:val="0D0D0D" w:themeColor="text1" w:themeTint="F2"/>
          <w:sz w:val="36"/>
          <w:szCs w:val="36"/>
        </w:rPr>
        <w:t>Formulário de Credenciamento 202</w:t>
      </w:r>
      <w:r w:rsidR="002E5168">
        <w:rPr>
          <w:bCs/>
          <w:color w:val="0D0D0D" w:themeColor="text1" w:themeTint="F2"/>
          <w:sz w:val="36"/>
          <w:szCs w:val="36"/>
        </w:rPr>
        <w:t>6</w:t>
      </w:r>
    </w:p>
    <w:p w14:paraId="2CCAA0A2" w14:textId="61055B7B" w:rsidR="005B7878" w:rsidRPr="00E77645" w:rsidRDefault="005B7878">
      <w:pPr>
        <w:jc w:val="both"/>
        <w:rPr>
          <w:bCs/>
          <w:color w:val="0D0D0D" w:themeColor="text1" w:themeTint="F2"/>
        </w:rPr>
      </w:pPr>
    </w:p>
    <w:p w14:paraId="2593646A" w14:textId="77777777" w:rsidR="00B43F8C" w:rsidRPr="00E77645" w:rsidRDefault="00B43F8C">
      <w:pPr>
        <w:jc w:val="both"/>
        <w:rPr>
          <w:bCs/>
          <w:color w:val="0D0D0D" w:themeColor="text1" w:themeTint="F2"/>
        </w:rPr>
      </w:pPr>
    </w:p>
    <w:p w14:paraId="74813D8A" w14:textId="77777777" w:rsidR="005B7878" w:rsidRPr="00E77645" w:rsidRDefault="003E1D4E">
      <w:pPr>
        <w:jc w:val="both"/>
        <w:rPr>
          <w:bCs/>
          <w:color w:val="0D0D0D" w:themeColor="text1" w:themeTint="F2"/>
        </w:rPr>
      </w:pPr>
      <w:r w:rsidRPr="00E77645">
        <w:rPr>
          <w:bCs/>
          <w:color w:val="0D0D0D" w:themeColor="text1" w:themeTint="F2"/>
        </w:rPr>
        <w:t xml:space="preserve">Nome: </w:t>
      </w:r>
    </w:p>
    <w:p w14:paraId="1D22DD68" w14:textId="77777777" w:rsidR="005B7878" w:rsidRPr="00E77645" w:rsidRDefault="005B7878">
      <w:pPr>
        <w:jc w:val="both"/>
        <w:rPr>
          <w:bCs/>
          <w:color w:val="0D0D0D" w:themeColor="text1" w:themeTint="F2"/>
        </w:rPr>
      </w:pPr>
    </w:p>
    <w:p w14:paraId="5D94A570" w14:textId="77777777" w:rsidR="005B7878" w:rsidRPr="00E77645" w:rsidRDefault="003E1D4E">
      <w:pPr>
        <w:jc w:val="both"/>
        <w:rPr>
          <w:bCs/>
          <w:color w:val="0D0D0D" w:themeColor="text1" w:themeTint="F2"/>
        </w:rPr>
      </w:pPr>
      <w:r w:rsidRPr="00E77645">
        <w:rPr>
          <w:bCs/>
          <w:color w:val="0D0D0D" w:themeColor="text1" w:themeTint="F2"/>
        </w:rPr>
        <w:t xml:space="preserve">Departamento: </w:t>
      </w:r>
    </w:p>
    <w:p w14:paraId="2A9B9E8B" w14:textId="77777777" w:rsidR="005B7878" w:rsidRPr="00E77645" w:rsidRDefault="005B7878">
      <w:pPr>
        <w:jc w:val="both"/>
        <w:rPr>
          <w:bCs/>
          <w:color w:val="0D0D0D" w:themeColor="text1" w:themeTint="F2"/>
        </w:rPr>
      </w:pPr>
    </w:p>
    <w:p w14:paraId="2F1E00B5" w14:textId="77777777" w:rsidR="005B7878" w:rsidRPr="00E77645" w:rsidRDefault="003E1D4E">
      <w:pPr>
        <w:jc w:val="both"/>
        <w:rPr>
          <w:bCs/>
          <w:color w:val="0D0D0D" w:themeColor="text1" w:themeTint="F2"/>
        </w:rPr>
      </w:pPr>
      <w:r w:rsidRPr="00E77645">
        <w:rPr>
          <w:bCs/>
          <w:color w:val="0D0D0D" w:themeColor="text1" w:themeTint="F2"/>
        </w:rPr>
        <w:t xml:space="preserve">Linha de Pesquisa: </w:t>
      </w:r>
    </w:p>
    <w:p w14:paraId="2D0DDACD" w14:textId="77777777" w:rsidR="005B7878" w:rsidRPr="00E77645" w:rsidRDefault="005B7878">
      <w:pPr>
        <w:jc w:val="both"/>
        <w:rPr>
          <w:bCs/>
          <w:color w:val="0D0D0D" w:themeColor="text1" w:themeTint="F2"/>
        </w:rPr>
      </w:pPr>
    </w:p>
    <w:p w14:paraId="078FA30C" w14:textId="227FEB1C" w:rsidR="005B7878" w:rsidRPr="00E77645" w:rsidRDefault="003E1D4E">
      <w:pPr>
        <w:jc w:val="both"/>
        <w:rPr>
          <w:bCs/>
          <w:color w:val="0D0D0D" w:themeColor="text1" w:themeTint="F2"/>
        </w:rPr>
      </w:pPr>
      <w:r w:rsidRPr="00E77645">
        <w:rPr>
          <w:bCs/>
          <w:color w:val="0D0D0D" w:themeColor="text1" w:themeTint="F2"/>
        </w:rPr>
        <w:t xml:space="preserve">(  ) Professor Permanente </w:t>
      </w:r>
    </w:p>
    <w:p w14:paraId="2C6EBC28" w14:textId="77777777" w:rsidR="005B7878" w:rsidRPr="00E77645" w:rsidRDefault="005B7878">
      <w:pPr>
        <w:jc w:val="both"/>
        <w:rPr>
          <w:bCs/>
          <w:color w:val="0D0D0D" w:themeColor="text1" w:themeTint="F2"/>
        </w:rPr>
      </w:pPr>
    </w:p>
    <w:p w14:paraId="2F35183C" w14:textId="77777777" w:rsidR="005B7878" w:rsidRPr="00E77645" w:rsidRDefault="003E1D4E">
      <w:pPr>
        <w:jc w:val="both"/>
        <w:rPr>
          <w:bCs/>
          <w:color w:val="0D0D0D" w:themeColor="text1" w:themeTint="F2"/>
        </w:rPr>
      </w:pPr>
      <w:r w:rsidRPr="00E77645">
        <w:rPr>
          <w:bCs/>
          <w:color w:val="0D0D0D" w:themeColor="text1" w:themeTint="F2"/>
        </w:rPr>
        <w:t>Leciona em outro Programa de Pós-graduação:</w:t>
      </w:r>
    </w:p>
    <w:p w14:paraId="22EF7723" w14:textId="77777777" w:rsidR="005B7878" w:rsidRPr="00E77645" w:rsidRDefault="003E1D4E">
      <w:pPr>
        <w:jc w:val="both"/>
        <w:rPr>
          <w:bCs/>
          <w:color w:val="0D0D0D" w:themeColor="text1" w:themeTint="F2"/>
        </w:rPr>
      </w:pPr>
      <w:r w:rsidRPr="00E77645">
        <w:rPr>
          <w:bCs/>
          <w:color w:val="0D0D0D" w:themeColor="text1" w:themeTint="F2"/>
        </w:rPr>
        <w:t>(  ) Não  (  ) Sim. Qual:_</w:t>
      </w:r>
    </w:p>
    <w:p w14:paraId="57BA3C2D" w14:textId="77777777" w:rsidR="005B7878" w:rsidRDefault="005B7878">
      <w:pPr>
        <w:jc w:val="both"/>
        <w:rPr>
          <w:bCs/>
          <w:color w:val="0D0D0D" w:themeColor="text1" w:themeTint="F2"/>
        </w:rPr>
      </w:pPr>
    </w:p>
    <w:p w14:paraId="1E3D14E9" w14:textId="77777777" w:rsidR="006C01D8" w:rsidRDefault="006C01D8">
      <w:pPr>
        <w:jc w:val="both"/>
        <w:rPr>
          <w:bCs/>
          <w:color w:val="0D0D0D" w:themeColor="text1" w:themeTint="F2"/>
        </w:rPr>
      </w:pPr>
    </w:p>
    <w:p w14:paraId="6AD1CFF1" w14:textId="3B048E4A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  <w:r>
        <w:rPr>
          <w:bCs/>
          <w:color w:val="0D0D0D" w:themeColor="text1" w:themeTint="F2"/>
        </w:rPr>
        <w:t xml:space="preserve">Em breve memorial, </w:t>
      </w:r>
      <w:r w:rsidRPr="006C01D8">
        <w:rPr>
          <w:rFonts w:ascii="Times New Roman" w:eastAsia="Times New Roman" w:hAnsi="Times New Roman"/>
          <w:lang w:eastAsia="pt-BR"/>
        </w:rPr>
        <w:t>apresent</w:t>
      </w:r>
      <w:r>
        <w:rPr>
          <w:rFonts w:ascii="Times New Roman" w:eastAsia="Times New Roman" w:hAnsi="Times New Roman"/>
          <w:lang w:eastAsia="pt-BR"/>
        </w:rPr>
        <w:t>e</w:t>
      </w:r>
      <w:r w:rsidRPr="006C01D8">
        <w:rPr>
          <w:rFonts w:ascii="Times New Roman" w:eastAsia="Times New Roman" w:hAnsi="Times New Roman"/>
          <w:lang w:eastAsia="pt-BR"/>
        </w:rPr>
        <w:t xml:space="preserve">, de forma analítica e </w:t>
      </w:r>
      <w:r>
        <w:rPr>
          <w:rFonts w:ascii="Times New Roman" w:eastAsia="Times New Roman" w:hAnsi="Times New Roman"/>
          <w:lang w:eastAsia="pt-BR"/>
        </w:rPr>
        <w:t>objetiva,</w:t>
      </w:r>
      <w:r w:rsidRPr="006C01D8">
        <w:rPr>
          <w:rFonts w:ascii="Times New Roman" w:eastAsia="Times New Roman" w:hAnsi="Times New Roman"/>
          <w:lang w:eastAsia="pt-BR"/>
        </w:rPr>
        <w:t xml:space="preserve"> </w:t>
      </w:r>
      <w:r>
        <w:rPr>
          <w:rFonts w:ascii="Times New Roman" w:eastAsia="Times New Roman" w:hAnsi="Times New Roman"/>
          <w:lang w:eastAsia="pt-BR"/>
        </w:rPr>
        <w:t>su</w:t>
      </w:r>
      <w:r w:rsidRPr="006C01D8">
        <w:rPr>
          <w:rFonts w:ascii="Times New Roman" w:eastAsia="Times New Roman" w:hAnsi="Times New Roman"/>
          <w:lang w:eastAsia="pt-BR"/>
        </w:rPr>
        <w:t xml:space="preserve">a trajetória acadêmica </w:t>
      </w:r>
      <w:r>
        <w:rPr>
          <w:rFonts w:ascii="Times New Roman" w:eastAsia="Times New Roman" w:hAnsi="Times New Roman"/>
          <w:lang w:eastAsia="pt-BR"/>
        </w:rPr>
        <w:t>justific</w:t>
      </w:r>
      <w:r w:rsidRPr="006C01D8">
        <w:rPr>
          <w:rFonts w:ascii="Times New Roman" w:eastAsia="Times New Roman" w:hAnsi="Times New Roman"/>
          <w:lang w:eastAsia="pt-BR"/>
        </w:rPr>
        <w:t>ando sua aderência à área de concentração, à linha de pesquisa indicada e aos projetos estruturantes/macroprocessos do Programa</w:t>
      </w:r>
      <w:r>
        <w:rPr>
          <w:rFonts w:ascii="Times New Roman" w:eastAsia="Times New Roman" w:hAnsi="Times New Roman"/>
          <w:lang w:eastAsia="pt-BR"/>
        </w:rPr>
        <w:t>, com base nos requisitos do Edital</w:t>
      </w:r>
      <w:r w:rsidRPr="006C01D8">
        <w:rPr>
          <w:rFonts w:ascii="Times New Roman" w:eastAsia="Times New Roman" w:hAnsi="Times New Roman"/>
          <w:lang w:eastAsia="pt-BR"/>
        </w:rPr>
        <w:t>.</w:t>
      </w:r>
    </w:p>
    <w:p w14:paraId="4704AAC2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1BCEDBA0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5AE495A0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3B330453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523B0D79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6E7EBB6C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1B539923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6EF4CAC5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564D86B6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65256D71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43F306CE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35E4148A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0D3C7869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3FE25AF7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4F1E9B5D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4C7129AC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5CA8FFAF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0B980C3C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79C104FF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27E7B2E9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41AD3653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71913BDF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46508E67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458E0C91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color w:val="0D0D0D" w:themeColor="text1" w:themeTint="F2"/>
        </w:rPr>
      </w:pPr>
    </w:p>
    <w:p w14:paraId="4E92E65C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color w:val="0D0D0D" w:themeColor="text1" w:themeTint="F2"/>
        </w:rPr>
      </w:pPr>
    </w:p>
    <w:p w14:paraId="270689EB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color w:val="0D0D0D" w:themeColor="text1" w:themeTint="F2"/>
        </w:rPr>
      </w:pPr>
    </w:p>
    <w:p w14:paraId="4ADC385C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color w:val="0D0D0D" w:themeColor="text1" w:themeTint="F2"/>
        </w:rPr>
      </w:pPr>
    </w:p>
    <w:p w14:paraId="0D2D3FE5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color w:val="0D0D0D" w:themeColor="text1" w:themeTint="F2"/>
        </w:rPr>
      </w:pPr>
    </w:p>
    <w:p w14:paraId="356C6D59" w14:textId="77777777" w:rsid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color w:val="0D0D0D" w:themeColor="text1" w:themeTint="F2"/>
        </w:rPr>
      </w:pPr>
    </w:p>
    <w:p w14:paraId="26D03FFD" w14:textId="77777777" w:rsidR="006C01D8" w:rsidRPr="006C01D8" w:rsidRDefault="006C01D8" w:rsidP="006C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color w:val="0D0D0D" w:themeColor="text1" w:themeTint="F2"/>
        </w:rPr>
      </w:pPr>
    </w:p>
    <w:p w14:paraId="33A50EDF" w14:textId="77777777" w:rsidR="006C01D8" w:rsidRDefault="006C01D8">
      <w:pPr>
        <w:jc w:val="both"/>
        <w:rPr>
          <w:bCs/>
          <w:color w:val="0D0D0D" w:themeColor="text1" w:themeTint="F2"/>
        </w:rPr>
      </w:pPr>
    </w:p>
    <w:p w14:paraId="30B7C940" w14:textId="77777777" w:rsidR="006C01D8" w:rsidRDefault="006C01D8">
      <w:pPr>
        <w:jc w:val="both"/>
        <w:rPr>
          <w:bCs/>
          <w:color w:val="0D0D0D" w:themeColor="text1" w:themeTint="F2"/>
        </w:rPr>
      </w:pPr>
    </w:p>
    <w:p w14:paraId="2D1F687F" w14:textId="77777777" w:rsidR="006C01D8" w:rsidRPr="00E77645" w:rsidRDefault="006C01D8">
      <w:pPr>
        <w:jc w:val="both"/>
        <w:rPr>
          <w:bCs/>
          <w:color w:val="0D0D0D" w:themeColor="text1" w:themeTint="F2"/>
        </w:rPr>
      </w:pPr>
    </w:p>
    <w:p w14:paraId="1EA3689C" w14:textId="505DF053" w:rsidR="005B7878" w:rsidRPr="00E77645" w:rsidRDefault="003E1D4E">
      <w:pPr>
        <w:jc w:val="both"/>
        <w:rPr>
          <w:bCs/>
          <w:color w:val="0D0D0D" w:themeColor="text1" w:themeTint="F2"/>
        </w:rPr>
      </w:pPr>
      <w:r w:rsidRPr="00E77645">
        <w:rPr>
          <w:bCs/>
          <w:color w:val="0D0D0D" w:themeColor="text1" w:themeTint="F2"/>
        </w:rPr>
        <w:t>A) Relacionar os artigos publicados em periódicos em</w:t>
      </w:r>
      <w:r w:rsidR="00D270E1">
        <w:rPr>
          <w:bCs/>
          <w:color w:val="0D0D0D" w:themeColor="text1" w:themeTint="F2"/>
        </w:rPr>
        <w:t xml:space="preserve"> 2023-2024,</w:t>
      </w:r>
      <w:r w:rsidRPr="00E77645">
        <w:rPr>
          <w:bCs/>
          <w:color w:val="0D0D0D" w:themeColor="text1" w:themeTint="F2"/>
        </w:rPr>
        <w:t xml:space="preserve"> 20</w:t>
      </w:r>
      <w:r w:rsidR="00B43F8C" w:rsidRPr="00E77645">
        <w:rPr>
          <w:bCs/>
          <w:color w:val="0D0D0D" w:themeColor="text1" w:themeTint="F2"/>
        </w:rPr>
        <w:t>2</w:t>
      </w:r>
      <w:r w:rsidR="00D270E1">
        <w:rPr>
          <w:bCs/>
          <w:color w:val="0D0D0D" w:themeColor="text1" w:themeTint="F2"/>
        </w:rPr>
        <w:t>4</w:t>
      </w:r>
      <w:r w:rsidRPr="00E77645">
        <w:rPr>
          <w:bCs/>
          <w:color w:val="0D0D0D" w:themeColor="text1" w:themeTint="F2"/>
        </w:rPr>
        <w:t>-20</w:t>
      </w:r>
      <w:r w:rsidR="00B43F8C" w:rsidRPr="00E77645">
        <w:rPr>
          <w:bCs/>
          <w:color w:val="0D0D0D" w:themeColor="text1" w:themeTint="F2"/>
        </w:rPr>
        <w:t>2</w:t>
      </w:r>
      <w:r w:rsidR="00D270E1">
        <w:rPr>
          <w:bCs/>
          <w:color w:val="0D0D0D" w:themeColor="text1" w:themeTint="F2"/>
        </w:rPr>
        <w:t>5</w:t>
      </w:r>
      <w:r w:rsidRPr="00E77645">
        <w:rPr>
          <w:bCs/>
          <w:color w:val="0D0D0D" w:themeColor="text1" w:themeTint="F2"/>
        </w:rPr>
        <w:t xml:space="preserve"> </w:t>
      </w:r>
      <w:r w:rsidRPr="00E77645">
        <w:rPr>
          <w:bCs/>
          <w:i/>
          <w:color w:val="0D0D0D" w:themeColor="text1" w:themeTint="F2"/>
        </w:rPr>
        <w:t xml:space="preserve">ou </w:t>
      </w:r>
      <w:r w:rsidRPr="00E77645">
        <w:rPr>
          <w:bCs/>
          <w:color w:val="0D0D0D" w:themeColor="text1" w:themeTint="F2"/>
        </w:rPr>
        <w:t>20</w:t>
      </w:r>
      <w:r w:rsidR="00B43F8C" w:rsidRPr="00E77645">
        <w:rPr>
          <w:bCs/>
          <w:color w:val="0D0D0D" w:themeColor="text1" w:themeTint="F2"/>
        </w:rPr>
        <w:t>2</w:t>
      </w:r>
      <w:r w:rsidR="00F56C66">
        <w:rPr>
          <w:bCs/>
          <w:color w:val="0D0D0D" w:themeColor="text1" w:themeTint="F2"/>
        </w:rPr>
        <w:t>5</w:t>
      </w:r>
      <w:r w:rsidRPr="00E77645">
        <w:rPr>
          <w:bCs/>
          <w:color w:val="0D0D0D" w:themeColor="text1" w:themeTint="F2"/>
        </w:rPr>
        <w:t>-20</w:t>
      </w:r>
      <w:r w:rsidR="00B43F8C" w:rsidRPr="00E77645">
        <w:rPr>
          <w:bCs/>
          <w:color w:val="0D0D0D" w:themeColor="text1" w:themeTint="F2"/>
        </w:rPr>
        <w:t>2</w:t>
      </w:r>
      <w:r w:rsidR="00F56C66">
        <w:rPr>
          <w:bCs/>
          <w:color w:val="0D0D0D" w:themeColor="text1" w:themeTint="F2"/>
        </w:rPr>
        <w:t>6</w:t>
      </w:r>
      <w:r w:rsidRPr="00E77645">
        <w:rPr>
          <w:bCs/>
          <w:color w:val="0D0D0D" w:themeColor="text1" w:themeTint="F2"/>
        </w:rPr>
        <w:t>:</w:t>
      </w:r>
    </w:p>
    <w:p w14:paraId="7DF0EF7A" w14:textId="77777777" w:rsidR="005B7878" w:rsidRPr="00E77645" w:rsidRDefault="005B7878" w:rsidP="00D270E1">
      <w:pPr>
        <w:pStyle w:val="PargrafodaLista1"/>
        <w:jc w:val="both"/>
        <w:rPr>
          <w:bCs/>
          <w:vanish/>
          <w:color w:val="0D0D0D" w:themeColor="text1" w:themeTint="F2"/>
          <w:sz w:val="20"/>
          <w:szCs w:val="20"/>
        </w:rPr>
      </w:pPr>
      <w:bookmarkStart w:id="0" w:name="artigosAceitos"/>
      <w:bookmarkEnd w:id="0"/>
    </w:p>
    <w:tbl>
      <w:tblPr>
        <w:tblW w:w="0" w:type="auto"/>
        <w:tblInd w:w="-14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700"/>
      </w:tblGrid>
      <w:tr w:rsidR="001518F3" w:rsidRPr="00E77645" w14:paraId="061A0CA9" w14:textId="77777777">
        <w:trPr>
          <w:trHeight w:val="556"/>
        </w:trPr>
        <w:tc>
          <w:tcPr>
            <w:tcW w:w="11700" w:type="dxa"/>
            <w:vAlign w:val="center"/>
          </w:tcPr>
          <w:p w14:paraId="1F200E1D" w14:textId="77777777" w:rsidR="005B7878" w:rsidRPr="00E77645" w:rsidRDefault="005B7878">
            <w:pPr>
              <w:jc w:val="both"/>
              <w:rPr>
                <w:rFonts w:ascii="Times" w:hAnsi="Times"/>
                <w:bCs/>
                <w:color w:val="0D0D0D" w:themeColor="text1" w:themeTint="F2"/>
              </w:rPr>
            </w:pPr>
          </w:p>
          <w:p w14:paraId="2BCA2C81" w14:textId="77777777" w:rsidR="005B7878" w:rsidRPr="00E77645" w:rsidRDefault="005B7878">
            <w:pPr>
              <w:jc w:val="both"/>
              <w:rPr>
                <w:rFonts w:ascii="Times" w:hAnsi="Times"/>
                <w:bCs/>
                <w:color w:val="0D0D0D" w:themeColor="text1" w:themeTint="F2"/>
              </w:rPr>
            </w:pPr>
          </w:p>
        </w:tc>
      </w:tr>
    </w:tbl>
    <w:p w14:paraId="306460EC" w14:textId="77777777" w:rsidR="005B7878" w:rsidRPr="00E77645" w:rsidRDefault="005B7878">
      <w:pPr>
        <w:jc w:val="both"/>
        <w:rPr>
          <w:bCs/>
          <w:color w:val="0D0D0D" w:themeColor="text1" w:themeTint="F2"/>
          <w:sz w:val="20"/>
          <w:szCs w:val="20"/>
        </w:rPr>
      </w:pPr>
    </w:p>
    <w:p w14:paraId="15E71A0D" w14:textId="0CC31E0B" w:rsidR="005B7878" w:rsidRPr="00E77645" w:rsidRDefault="003E1D4E">
      <w:pPr>
        <w:jc w:val="both"/>
        <w:rPr>
          <w:bCs/>
          <w:color w:val="0D0D0D" w:themeColor="text1" w:themeTint="F2"/>
        </w:rPr>
      </w:pPr>
      <w:r w:rsidRPr="00E77645">
        <w:rPr>
          <w:bCs/>
          <w:color w:val="0D0D0D" w:themeColor="text1" w:themeTint="F2"/>
        </w:rPr>
        <w:t>B) Relacionar os livros e/ou capítulos de livros publicados em</w:t>
      </w:r>
      <w:r w:rsidR="00D270E1">
        <w:rPr>
          <w:bCs/>
          <w:color w:val="0D0D0D" w:themeColor="text1" w:themeTint="F2"/>
        </w:rPr>
        <w:t xml:space="preserve"> </w:t>
      </w:r>
      <w:r w:rsidR="00D270E1" w:rsidRPr="008C452D">
        <w:rPr>
          <w:bCs/>
          <w:color w:val="0D0D0D" w:themeColor="text1" w:themeTint="F2"/>
        </w:rPr>
        <w:t>2023-2024</w:t>
      </w:r>
      <w:r w:rsidR="00D270E1">
        <w:rPr>
          <w:bCs/>
          <w:color w:val="0D0D0D" w:themeColor="text1" w:themeTint="F2"/>
        </w:rPr>
        <w:t>,</w:t>
      </w:r>
      <w:r w:rsidR="00D270E1" w:rsidRPr="00E77645">
        <w:rPr>
          <w:bCs/>
          <w:color w:val="0D0D0D" w:themeColor="text1" w:themeTint="F2"/>
        </w:rPr>
        <w:t xml:space="preserve"> </w:t>
      </w:r>
      <w:r w:rsidRPr="00E77645">
        <w:rPr>
          <w:bCs/>
          <w:color w:val="0D0D0D" w:themeColor="text1" w:themeTint="F2"/>
        </w:rPr>
        <w:t xml:space="preserve"> </w:t>
      </w:r>
      <w:r w:rsidR="00851D6D" w:rsidRPr="00E77645">
        <w:rPr>
          <w:bCs/>
          <w:color w:val="0D0D0D" w:themeColor="text1" w:themeTint="F2"/>
        </w:rPr>
        <w:t>202</w:t>
      </w:r>
      <w:r w:rsidR="00D270E1">
        <w:rPr>
          <w:bCs/>
          <w:color w:val="0D0D0D" w:themeColor="text1" w:themeTint="F2"/>
        </w:rPr>
        <w:t>4</w:t>
      </w:r>
      <w:r w:rsidR="00851D6D" w:rsidRPr="00E77645">
        <w:rPr>
          <w:bCs/>
          <w:color w:val="0D0D0D" w:themeColor="text1" w:themeTint="F2"/>
        </w:rPr>
        <w:t>-202</w:t>
      </w:r>
      <w:r w:rsidR="00D270E1">
        <w:rPr>
          <w:bCs/>
          <w:color w:val="0D0D0D" w:themeColor="text1" w:themeTint="F2"/>
        </w:rPr>
        <w:t>5</w:t>
      </w:r>
      <w:r w:rsidR="00851D6D" w:rsidRPr="00E77645">
        <w:rPr>
          <w:bCs/>
          <w:color w:val="0D0D0D" w:themeColor="text1" w:themeTint="F2"/>
        </w:rPr>
        <w:t xml:space="preserve"> </w:t>
      </w:r>
      <w:r w:rsidR="00851D6D" w:rsidRPr="00E77645">
        <w:rPr>
          <w:bCs/>
          <w:i/>
          <w:color w:val="0D0D0D" w:themeColor="text1" w:themeTint="F2"/>
        </w:rPr>
        <w:t xml:space="preserve">ou </w:t>
      </w:r>
      <w:r w:rsidR="00851D6D" w:rsidRPr="00E77645">
        <w:rPr>
          <w:bCs/>
          <w:color w:val="0D0D0D" w:themeColor="text1" w:themeTint="F2"/>
        </w:rPr>
        <w:t>202</w:t>
      </w:r>
      <w:r w:rsidR="00F56C66">
        <w:rPr>
          <w:bCs/>
          <w:color w:val="0D0D0D" w:themeColor="text1" w:themeTint="F2"/>
        </w:rPr>
        <w:t>5</w:t>
      </w:r>
      <w:r w:rsidR="00851D6D" w:rsidRPr="00E77645">
        <w:rPr>
          <w:bCs/>
          <w:color w:val="0D0D0D" w:themeColor="text1" w:themeTint="F2"/>
        </w:rPr>
        <w:t>-202</w:t>
      </w:r>
      <w:r w:rsidR="00F56C66">
        <w:rPr>
          <w:bCs/>
          <w:color w:val="0D0D0D" w:themeColor="text1" w:themeTint="F2"/>
        </w:rPr>
        <w:t>6</w:t>
      </w:r>
      <w:r w:rsidRPr="00E77645">
        <w:rPr>
          <w:bCs/>
          <w:color w:val="0D0D0D" w:themeColor="text1" w:themeTint="F2"/>
        </w:rPr>
        <w:t xml:space="preserve"> (considerar o mesmo período utilizado no tópico precedente)</w:t>
      </w:r>
      <w:r w:rsidR="005B7878" w:rsidRPr="00E77645">
        <w:rPr>
          <w:bCs/>
          <w:color w:val="0D0D0D" w:themeColor="text1" w:themeTint="F2"/>
        </w:rPr>
        <w:t>:</w:t>
      </w:r>
    </w:p>
    <w:p w14:paraId="5DDF0FCE" w14:textId="77777777" w:rsidR="005B7878" w:rsidRPr="00E77645" w:rsidRDefault="005B7878">
      <w:pPr>
        <w:jc w:val="both"/>
        <w:rPr>
          <w:bCs/>
          <w:color w:val="0D0D0D" w:themeColor="text1" w:themeTint="F2"/>
          <w:sz w:val="20"/>
          <w:szCs w:val="20"/>
        </w:rPr>
      </w:pPr>
    </w:p>
    <w:p w14:paraId="516E3CAF" w14:textId="77777777" w:rsidR="005B7878" w:rsidRPr="00E77645" w:rsidRDefault="005B7878">
      <w:pPr>
        <w:jc w:val="both"/>
        <w:rPr>
          <w:bCs/>
          <w:vanish/>
          <w:color w:val="0D0D0D" w:themeColor="text1" w:themeTint="F2"/>
        </w:rPr>
      </w:pPr>
      <w:bookmarkStart w:id="1" w:name="ApresentacaoTrabalho"/>
      <w:bookmarkEnd w:id="1"/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700"/>
      </w:tblGrid>
      <w:tr w:rsidR="005B7878" w:rsidRPr="00E77645" w14:paraId="5B1675E3" w14:textId="77777777">
        <w:tc>
          <w:tcPr>
            <w:tcW w:w="11700" w:type="dxa"/>
            <w:vAlign w:val="center"/>
          </w:tcPr>
          <w:p w14:paraId="0D1AE02A" w14:textId="77777777" w:rsidR="005B7878" w:rsidRPr="00E77645" w:rsidRDefault="005B7878">
            <w:pPr>
              <w:jc w:val="both"/>
              <w:rPr>
                <w:rFonts w:ascii="Times" w:hAnsi="Times"/>
                <w:bCs/>
                <w:color w:val="0D0D0D" w:themeColor="text1" w:themeTint="F2"/>
              </w:rPr>
            </w:pPr>
          </w:p>
        </w:tc>
      </w:tr>
    </w:tbl>
    <w:p w14:paraId="07B55C03" w14:textId="77777777" w:rsidR="005B7878" w:rsidRPr="00E77645" w:rsidRDefault="005B7878">
      <w:pPr>
        <w:jc w:val="both"/>
        <w:rPr>
          <w:bCs/>
          <w:color w:val="0D0D0D" w:themeColor="text1" w:themeTint="F2"/>
        </w:rPr>
      </w:pPr>
    </w:p>
    <w:p w14:paraId="53978AB2" w14:textId="05BE4128" w:rsidR="005B7878" w:rsidRPr="00E77645" w:rsidRDefault="003E1D4E">
      <w:pPr>
        <w:jc w:val="both"/>
        <w:rPr>
          <w:bCs/>
          <w:color w:val="0D0D0D" w:themeColor="text1" w:themeTint="F2"/>
        </w:rPr>
      </w:pPr>
      <w:r w:rsidRPr="008C452D">
        <w:rPr>
          <w:bCs/>
          <w:color w:val="0D0D0D" w:themeColor="text1" w:themeTint="F2"/>
        </w:rPr>
        <w:t xml:space="preserve">C) Teve publicações internacionais em </w:t>
      </w:r>
      <w:r w:rsidR="00D270E1" w:rsidRPr="008C452D">
        <w:rPr>
          <w:bCs/>
          <w:color w:val="0D0D0D" w:themeColor="text1" w:themeTint="F2"/>
        </w:rPr>
        <w:t>2023-2024,</w:t>
      </w:r>
      <w:r w:rsidR="00D270E1">
        <w:rPr>
          <w:bCs/>
          <w:color w:val="0D0D0D" w:themeColor="text1" w:themeTint="F2"/>
        </w:rPr>
        <w:t xml:space="preserve"> </w:t>
      </w:r>
      <w:r w:rsidR="00236C95" w:rsidRPr="00E77645">
        <w:rPr>
          <w:bCs/>
          <w:color w:val="0D0D0D" w:themeColor="text1" w:themeTint="F2"/>
        </w:rPr>
        <w:t>202</w:t>
      </w:r>
      <w:r w:rsidR="00D270E1">
        <w:rPr>
          <w:bCs/>
          <w:color w:val="0D0D0D" w:themeColor="text1" w:themeTint="F2"/>
        </w:rPr>
        <w:t>4</w:t>
      </w:r>
      <w:r w:rsidR="00236C95" w:rsidRPr="00E77645">
        <w:rPr>
          <w:bCs/>
          <w:color w:val="0D0D0D" w:themeColor="text1" w:themeTint="F2"/>
        </w:rPr>
        <w:t>-202</w:t>
      </w:r>
      <w:r w:rsidR="00D270E1">
        <w:rPr>
          <w:bCs/>
          <w:color w:val="0D0D0D" w:themeColor="text1" w:themeTint="F2"/>
        </w:rPr>
        <w:t>5</w:t>
      </w:r>
      <w:r w:rsidR="00236C95" w:rsidRPr="00E77645">
        <w:rPr>
          <w:bCs/>
          <w:color w:val="0D0D0D" w:themeColor="text1" w:themeTint="F2"/>
        </w:rPr>
        <w:t xml:space="preserve"> </w:t>
      </w:r>
      <w:r w:rsidR="00236C95" w:rsidRPr="00E77645">
        <w:rPr>
          <w:bCs/>
          <w:i/>
          <w:color w:val="0D0D0D" w:themeColor="text1" w:themeTint="F2"/>
        </w:rPr>
        <w:t xml:space="preserve">ou </w:t>
      </w:r>
      <w:r w:rsidR="00236C95" w:rsidRPr="00E77645">
        <w:rPr>
          <w:bCs/>
          <w:color w:val="0D0D0D" w:themeColor="text1" w:themeTint="F2"/>
        </w:rPr>
        <w:t>202</w:t>
      </w:r>
      <w:r w:rsidR="00F56C66">
        <w:rPr>
          <w:bCs/>
          <w:color w:val="0D0D0D" w:themeColor="text1" w:themeTint="F2"/>
        </w:rPr>
        <w:t>5</w:t>
      </w:r>
      <w:r w:rsidR="00236C95" w:rsidRPr="00E77645">
        <w:rPr>
          <w:bCs/>
          <w:color w:val="0D0D0D" w:themeColor="text1" w:themeTint="F2"/>
        </w:rPr>
        <w:t>-202</w:t>
      </w:r>
      <w:r w:rsidR="00F56C66">
        <w:rPr>
          <w:bCs/>
          <w:color w:val="0D0D0D" w:themeColor="text1" w:themeTint="F2"/>
        </w:rPr>
        <w:t>6</w:t>
      </w:r>
      <w:r w:rsidR="00236C95" w:rsidRPr="00E77645">
        <w:rPr>
          <w:bCs/>
          <w:color w:val="0D0D0D" w:themeColor="text1" w:themeTint="F2"/>
        </w:rPr>
        <w:t xml:space="preserve"> </w:t>
      </w:r>
      <w:r w:rsidRPr="00E77645">
        <w:rPr>
          <w:bCs/>
          <w:color w:val="0D0D0D" w:themeColor="text1" w:themeTint="F2"/>
        </w:rPr>
        <w:t>(considerar o mesmo período utilizado no tópico precedente)?</w:t>
      </w:r>
    </w:p>
    <w:p w14:paraId="77B0C3EC" w14:textId="77777777" w:rsidR="005B7878" w:rsidRPr="00E77645" w:rsidRDefault="003E1D4E">
      <w:pPr>
        <w:jc w:val="both"/>
        <w:rPr>
          <w:bCs/>
          <w:color w:val="0D0D0D" w:themeColor="text1" w:themeTint="F2"/>
        </w:rPr>
      </w:pPr>
      <w:r w:rsidRPr="00E77645">
        <w:rPr>
          <w:bCs/>
          <w:color w:val="0D0D0D" w:themeColor="text1" w:themeTint="F2"/>
        </w:rPr>
        <w:t xml:space="preserve">(  ) Não  (  ) Sim. </w:t>
      </w:r>
    </w:p>
    <w:p w14:paraId="53593F33" w14:textId="77777777" w:rsidR="005B7878" w:rsidRPr="00E77645" w:rsidRDefault="005B7878">
      <w:pPr>
        <w:jc w:val="both"/>
        <w:rPr>
          <w:bCs/>
          <w:color w:val="0D0D0D" w:themeColor="text1" w:themeTint="F2"/>
        </w:rPr>
      </w:pPr>
    </w:p>
    <w:p w14:paraId="21DA7B25" w14:textId="7D88CF8E" w:rsidR="005B7878" w:rsidRPr="00E77645" w:rsidRDefault="003E1D4E">
      <w:pPr>
        <w:jc w:val="both"/>
        <w:rPr>
          <w:bCs/>
          <w:color w:val="0D0D0D" w:themeColor="text1" w:themeTint="F2"/>
        </w:rPr>
      </w:pPr>
      <w:r w:rsidRPr="00E77645">
        <w:rPr>
          <w:bCs/>
          <w:color w:val="0D0D0D" w:themeColor="text1" w:themeTint="F2"/>
        </w:rPr>
        <w:t xml:space="preserve">D) Lecionou disciplinas na graduação e na pós-graduação da UFJF em </w:t>
      </w:r>
      <w:r w:rsidR="00D270E1" w:rsidRPr="008C452D">
        <w:rPr>
          <w:bCs/>
          <w:color w:val="0D0D0D" w:themeColor="text1" w:themeTint="F2"/>
        </w:rPr>
        <w:t>2023-2024,</w:t>
      </w:r>
      <w:r w:rsidR="00D270E1">
        <w:rPr>
          <w:bCs/>
          <w:color w:val="0D0D0D" w:themeColor="text1" w:themeTint="F2"/>
        </w:rPr>
        <w:t xml:space="preserve"> </w:t>
      </w:r>
      <w:r w:rsidR="00236C95" w:rsidRPr="00E77645">
        <w:rPr>
          <w:bCs/>
          <w:color w:val="0D0D0D" w:themeColor="text1" w:themeTint="F2"/>
        </w:rPr>
        <w:t>202</w:t>
      </w:r>
      <w:r w:rsidR="00D270E1">
        <w:rPr>
          <w:bCs/>
          <w:color w:val="0D0D0D" w:themeColor="text1" w:themeTint="F2"/>
        </w:rPr>
        <w:t>4</w:t>
      </w:r>
      <w:r w:rsidR="00236C95" w:rsidRPr="00E77645">
        <w:rPr>
          <w:bCs/>
          <w:color w:val="0D0D0D" w:themeColor="text1" w:themeTint="F2"/>
        </w:rPr>
        <w:t>-202</w:t>
      </w:r>
      <w:r w:rsidR="00D270E1">
        <w:rPr>
          <w:bCs/>
          <w:color w:val="0D0D0D" w:themeColor="text1" w:themeTint="F2"/>
        </w:rPr>
        <w:t>5</w:t>
      </w:r>
      <w:r w:rsidR="00236C95" w:rsidRPr="00E77645">
        <w:rPr>
          <w:bCs/>
          <w:color w:val="0D0D0D" w:themeColor="text1" w:themeTint="F2"/>
        </w:rPr>
        <w:t xml:space="preserve"> </w:t>
      </w:r>
      <w:r w:rsidR="00236C95" w:rsidRPr="00E77645">
        <w:rPr>
          <w:bCs/>
          <w:i/>
          <w:color w:val="0D0D0D" w:themeColor="text1" w:themeTint="F2"/>
        </w:rPr>
        <w:t xml:space="preserve">ou </w:t>
      </w:r>
      <w:r w:rsidR="00236C95" w:rsidRPr="00E77645">
        <w:rPr>
          <w:bCs/>
          <w:color w:val="0D0D0D" w:themeColor="text1" w:themeTint="F2"/>
        </w:rPr>
        <w:t>202</w:t>
      </w:r>
      <w:r w:rsidR="00F56C66">
        <w:rPr>
          <w:bCs/>
          <w:color w:val="0D0D0D" w:themeColor="text1" w:themeTint="F2"/>
        </w:rPr>
        <w:t>5</w:t>
      </w:r>
      <w:r w:rsidR="00236C95" w:rsidRPr="00E77645">
        <w:rPr>
          <w:bCs/>
          <w:color w:val="0D0D0D" w:themeColor="text1" w:themeTint="F2"/>
        </w:rPr>
        <w:t>-202</w:t>
      </w:r>
      <w:r w:rsidR="00F56C66">
        <w:rPr>
          <w:bCs/>
          <w:color w:val="0D0D0D" w:themeColor="text1" w:themeTint="F2"/>
        </w:rPr>
        <w:t>6</w:t>
      </w:r>
      <w:r w:rsidRPr="00E77645">
        <w:rPr>
          <w:bCs/>
          <w:color w:val="0D0D0D" w:themeColor="text1" w:themeTint="F2"/>
        </w:rPr>
        <w:t xml:space="preserve"> (considerar o mesmo período utilizado no tópico precedente)?</w:t>
      </w:r>
    </w:p>
    <w:p w14:paraId="55B2F855" w14:textId="77777777" w:rsidR="005B7878" w:rsidRPr="00E77645" w:rsidRDefault="003E1D4E">
      <w:pPr>
        <w:jc w:val="both"/>
        <w:rPr>
          <w:bCs/>
          <w:color w:val="0D0D0D" w:themeColor="text1" w:themeTint="F2"/>
        </w:rPr>
      </w:pPr>
      <w:r w:rsidRPr="00E77645">
        <w:rPr>
          <w:bCs/>
          <w:color w:val="0D0D0D" w:themeColor="text1" w:themeTint="F2"/>
        </w:rPr>
        <w:t xml:space="preserve">(  ) Não  (  ) Sim </w:t>
      </w:r>
    </w:p>
    <w:p w14:paraId="4DEDB011" w14:textId="77777777" w:rsidR="005B7878" w:rsidRPr="00E77645" w:rsidRDefault="005B7878">
      <w:pPr>
        <w:jc w:val="both"/>
        <w:rPr>
          <w:bCs/>
          <w:color w:val="0D0D0D" w:themeColor="text1" w:themeTint="F2"/>
        </w:rPr>
      </w:pPr>
    </w:p>
    <w:p w14:paraId="32885830" w14:textId="77777777" w:rsidR="005B7878" w:rsidRPr="00E77645" w:rsidRDefault="003E1D4E">
      <w:pPr>
        <w:jc w:val="both"/>
        <w:rPr>
          <w:bCs/>
          <w:color w:val="0D0D0D" w:themeColor="text1" w:themeTint="F2"/>
        </w:rPr>
      </w:pPr>
      <w:r w:rsidRPr="00E77645">
        <w:rPr>
          <w:bCs/>
          <w:color w:val="0D0D0D" w:themeColor="text1" w:themeTint="F2"/>
        </w:rPr>
        <w:t>E) Integra grupo de pesquisa cadastrado no CNPq?</w:t>
      </w:r>
    </w:p>
    <w:p w14:paraId="33AC0560" w14:textId="77777777" w:rsidR="005B7878" w:rsidRPr="00E77645" w:rsidRDefault="003E1D4E">
      <w:pPr>
        <w:jc w:val="both"/>
        <w:rPr>
          <w:bCs/>
          <w:color w:val="0D0D0D" w:themeColor="text1" w:themeTint="F2"/>
        </w:rPr>
      </w:pPr>
      <w:r w:rsidRPr="00E77645">
        <w:rPr>
          <w:bCs/>
          <w:color w:val="0D0D0D" w:themeColor="text1" w:themeTint="F2"/>
        </w:rPr>
        <w:t xml:space="preserve">(  ) Não  (  ) Sim. Qual: </w:t>
      </w:r>
    </w:p>
    <w:p w14:paraId="1EF689AB" w14:textId="77777777" w:rsidR="005B7878" w:rsidRPr="00E77645" w:rsidRDefault="005B7878">
      <w:pPr>
        <w:jc w:val="both"/>
        <w:rPr>
          <w:bCs/>
          <w:color w:val="0D0D0D" w:themeColor="text1" w:themeTint="F2"/>
        </w:rPr>
      </w:pPr>
    </w:p>
    <w:p w14:paraId="730C1AFE" w14:textId="2ACA827C" w:rsidR="005B7878" w:rsidRPr="00E77645" w:rsidRDefault="003E1D4E">
      <w:pPr>
        <w:jc w:val="both"/>
        <w:rPr>
          <w:bCs/>
          <w:color w:val="0D0D0D" w:themeColor="text1" w:themeTint="F2"/>
        </w:rPr>
      </w:pPr>
      <w:r w:rsidRPr="00E77645">
        <w:rPr>
          <w:bCs/>
          <w:color w:val="0D0D0D" w:themeColor="text1" w:themeTint="F2"/>
        </w:rPr>
        <w:t>Se não for possível doar um exemplar do livro</w:t>
      </w:r>
      <w:r w:rsidR="00D270E1">
        <w:rPr>
          <w:bCs/>
          <w:color w:val="0D0D0D" w:themeColor="text1" w:themeTint="F2"/>
        </w:rPr>
        <w:t xml:space="preserve"> ou capítulo</w:t>
      </w:r>
      <w:r w:rsidRPr="00E77645">
        <w:rPr>
          <w:bCs/>
          <w:color w:val="0D0D0D" w:themeColor="text1" w:themeTint="F2"/>
        </w:rPr>
        <w:t>, deverá a(o) docente juntar cópia da capa, do sumário e das primeiras páginas dos capítulos.</w:t>
      </w:r>
    </w:p>
    <w:p w14:paraId="3274731E" w14:textId="1C821CC5" w:rsidR="005B7878" w:rsidRPr="00E77645" w:rsidRDefault="003E1D4E">
      <w:pPr>
        <w:jc w:val="both"/>
        <w:rPr>
          <w:bCs/>
          <w:color w:val="0D0D0D" w:themeColor="text1" w:themeTint="F2"/>
        </w:rPr>
      </w:pPr>
      <w:r w:rsidRPr="00E77645">
        <w:rPr>
          <w:bCs/>
          <w:color w:val="0D0D0D" w:themeColor="text1" w:themeTint="F2"/>
        </w:rPr>
        <w:t>Não é necessário enviar cópia dos artigos publicados em revistas</w:t>
      </w:r>
      <w:r w:rsidR="00D270E1">
        <w:rPr>
          <w:bCs/>
          <w:color w:val="0D0D0D" w:themeColor="text1" w:themeTint="F2"/>
        </w:rPr>
        <w:t xml:space="preserve"> </w:t>
      </w:r>
      <w:proofErr w:type="spellStart"/>
      <w:r w:rsidR="00D270E1">
        <w:rPr>
          <w:bCs/>
          <w:i/>
          <w:iCs/>
          <w:color w:val="0D0D0D" w:themeColor="text1" w:themeTint="F2"/>
        </w:rPr>
        <w:t>on</w:t>
      </w:r>
      <w:proofErr w:type="spellEnd"/>
      <w:r w:rsidR="00D270E1">
        <w:rPr>
          <w:bCs/>
          <w:i/>
          <w:iCs/>
          <w:color w:val="0D0D0D" w:themeColor="text1" w:themeTint="F2"/>
        </w:rPr>
        <w:t xml:space="preserve"> </w:t>
      </w:r>
      <w:proofErr w:type="spellStart"/>
      <w:r w:rsidR="00D270E1">
        <w:rPr>
          <w:bCs/>
          <w:i/>
          <w:iCs/>
          <w:color w:val="0D0D0D" w:themeColor="text1" w:themeTint="F2"/>
        </w:rPr>
        <w:t>line</w:t>
      </w:r>
      <w:proofErr w:type="spellEnd"/>
      <w:r w:rsidRPr="00E77645">
        <w:rPr>
          <w:bCs/>
          <w:color w:val="0D0D0D" w:themeColor="text1" w:themeTint="F2"/>
        </w:rPr>
        <w:t>.</w:t>
      </w:r>
    </w:p>
    <w:p w14:paraId="5361B232" w14:textId="77777777" w:rsidR="005B7878" w:rsidRPr="00E77645" w:rsidRDefault="005B7878">
      <w:pPr>
        <w:jc w:val="both"/>
        <w:rPr>
          <w:bCs/>
          <w:color w:val="0D0D0D" w:themeColor="text1" w:themeTint="F2"/>
        </w:rPr>
      </w:pPr>
    </w:p>
    <w:p w14:paraId="65FE140F" w14:textId="77777777" w:rsidR="005B7878" w:rsidRPr="00E77645" w:rsidRDefault="005B7878">
      <w:pPr>
        <w:jc w:val="both"/>
        <w:rPr>
          <w:bCs/>
          <w:color w:val="0D0D0D" w:themeColor="text1" w:themeTint="F2"/>
        </w:rPr>
      </w:pPr>
    </w:p>
    <w:p w14:paraId="31D62787" w14:textId="6734602A" w:rsidR="00744C98" w:rsidRDefault="00744C98" w:rsidP="0074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  <w:r>
        <w:rPr>
          <w:bCs/>
          <w:color w:val="0D0D0D" w:themeColor="text1" w:themeTint="F2"/>
        </w:rPr>
        <w:t xml:space="preserve">Justifique uma produção bibliográfica de destaque no biênio indicado, a partir dos seguintes critérios: aderência à trajetória acadêmica, </w:t>
      </w:r>
      <w:proofErr w:type="spellStart"/>
      <w:r>
        <w:rPr>
          <w:bCs/>
          <w:color w:val="0D0D0D" w:themeColor="text1" w:themeTint="F2"/>
        </w:rPr>
        <w:t>áerea</w:t>
      </w:r>
      <w:proofErr w:type="spellEnd"/>
      <w:r>
        <w:rPr>
          <w:bCs/>
          <w:color w:val="0D0D0D" w:themeColor="text1" w:themeTint="F2"/>
        </w:rPr>
        <w:t xml:space="preserve"> de concentração, linhas de pesquisa e projetos estruturais do PPG em Direito e Inovação da UFJF</w:t>
      </w:r>
      <w:r w:rsidRPr="006C01D8">
        <w:rPr>
          <w:rFonts w:ascii="Times New Roman" w:eastAsia="Times New Roman" w:hAnsi="Times New Roman"/>
          <w:lang w:eastAsia="pt-BR"/>
        </w:rPr>
        <w:t>.</w:t>
      </w:r>
    </w:p>
    <w:p w14:paraId="7FB73B75" w14:textId="77777777" w:rsidR="00744C98" w:rsidRDefault="00744C98" w:rsidP="0074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3370FA68" w14:textId="77777777" w:rsidR="00744C98" w:rsidRDefault="00744C98" w:rsidP="0074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104327D9" w14:textId="77777777" w:rsidR="00744C98" w:rsidRDefault="00744C98" w:rsidP="0074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7B5C6EEB" w14:textId="77777777" w:rsidR="00744C98" w:rsidRDefault="00744C98" w:rsidP="0074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24182B54" w14:textId="77777777" w:rsidR="00744C98" w:rsidRDefault="00744C98" w:rsidP="0074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4E42F607" w14:textId="77777777" w:rsidR="00744C98" w:rsidRDefault="00744C98" w:rsidP="0074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79E55370" w14:textId="77777777" w:rsidR="00744C98" w:rsidRDefault="00744C98" w:rsidP="0074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6DBEFB47" w14:textId="77777777" w:rsidR="00744C98" w:rsidRDefault="00744C98" w:rsidP="0074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52BABBEB" w14:textId="77777777" w:rsidR="00744C98" w:rsidRDefault="00744C98" w:rsidP="0074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60C7FA37" w14:textId="77777777" w:rsidR="00744C98" w:rsidRDefault="00744C98" w:rsidP="0074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72D6F3A2" w14:textId="77777777" w:rsidR="00744C98" w:rsidRDefault="00744C98" w:rsidP="0074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3B4D7E05" w14:textId="77777777" w:rsidR="00744C98" w:rsidRDefault="00744C98" w:rsidP="0074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26E85C83" w14:textId="77777777" w:rsidR="00744C98" w:rsidRDefault="00744C98" w:rsidP="0074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3B31C723" w14:textId="77777777" w:rsidR="00744C98" w:rsidRDefault="00744C98" w:rsidP="0074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lang w:eastAsia="pt-BR"/>
        </w:rPr>
      </w:pPr>
    </w:p>
    <w:p w14:paraId="3859336B" w14:textId="77777777" w:rsidR="00744C98" w:rsidRPr="006C01D8" w:rsidRDefault="00744C98" w:rsidP="0074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color w:val="0D0D0D" w:themeColor="text1" w:themeTint="F2"/>
        </w:rPr>
      </w:pPr>
    </w:p>
    <w:p w14:paraId="21E3A671" w14:textId="77777777" w:rsidR="00D270E1" w:rsidRDefault="00D270E1">
      <w:pPr>
        <w:spacing w:line="360" w:lineRule="auto"/>
        <w:jc w:val="both"/>
        <w:rPr>
          <w:bCs/>
          <w:color w:val="0D0D0D" w:themeColor="text1" w:themeTint="F2"/>
        </w:rPr>
      </w:pPr>
    </w:p>
    <w:p w14:paraId="5F5472DE" w14:textId="0BD267C5" w:rsidR="005B7878" w:rsidRPr="00E77645" w:rsidRDefault="003E1D4E">
      <w:pPr>
        <w:spacing w:line="360" w:lineRule="auto"/>
        <w:jc w:val="both"/>
        <w:rPr>
          <w:bCs/>
          <w:color w:val="0D0D0D" w:themeColor="text1" w:themeTint="F2"/>
        </w:rPr>
      </w:pPr>
      <w:r w:rsidRPr="00E77645">
        <w:rPr>
          <w:bCs/>
          <w:color w:val="0D0D0D" w:themeColor="text1" w:themeTint="F2"/>
        </w:rPr>
        <w:lastRenderedPageBreak/>
        <w:t>DESCRIÇÃO DE ATIVIDADES INTERNACIONAIS</w:t>
      </w:r>
    </w:p>
    <w:p w14:paraId="753D5D52" w14:textId="77777777" w:rsidR="00D270E1" w:rsidRPr="00E77645" w:rsidRDefault="00D270E1">
      <w:pPr>
        <w:spacing w:line="360" w:lineRule="auto"/>
        <w:jc w:val="both"/>
        <w:rPr>
          <w:bCs/>
          <w:color w:val="0D0D0D" w:themeColor="text1" w:themeTint="F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16"/>
        <w:gridCol w:w="826"/>
        <w:gridCol w:w="542"/>
        <w:gridCol w:w="696"/>
        <w:gridCol w:w="510"/>
      </w:tblGrid>
      <w:tr w:rsidR="001518F3" w:rsidRPr="00E77645" w14:paraId="2D8D1872" w14:textId="77777777">
        <w:tc>
          <w:tcPr>
            <w:tcW w:w="8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8E7D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Rede de pesquisa internacional</w:t>
            </w:r>
          </w:p>
        </w:tc>
      </w:tr>
      <w:tr w:rsidR="001518F3" w:rsidRPr="00E77645" w14:paraId="1CA7DABB" w14:textId="77777777"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8863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Participação em rede de pesquisa internacional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EF91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70F4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3455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65BD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</w:tr>
      <w:tr w:rsidR="001518F3" w:rsidRPr="00E77645" w14:paraId="167BA86C" w14:textId="77777777">
        <w:tc>
          <w:tcPr>
            <w:tcW w:w="8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EDF4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Em caso afirmativo, descreva a rede conforme as seguintes questões:</w:t>
            </w:r>
          </w:p>
        </w:tc>
      </w:tr>
      <w:tr w:rsidR="001518F3" w:rsidRPr="00E77645" w14:paraId="0A3F838C" w14:textId="77777777">
        <w:trPr>
          <w:trHeight w:val="2110"/>
        </w:trPr>
        <w:tc>
          <w:tcPr>
            <w:tcW w:w="8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F79A" w14:textId="77777777" w:rsidR="005B7878" w:rsidRPr="00E77645" w:rsidRDefault="005B7878">
            <w:pPr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</w:tr>
      <w:tr w:rsidR="005B7878" w:rsidRPr="00E77645" w14:paraId="67CBDAC0" w14:textId="77777777">
        <w:trPr>
          <w:trHeight w:val="2110"/>
        </w:trPr>
        <w:tc>
          <w:tcPr>
            <w:tcW w:w="8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58F7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 xml:space="preserve">Breve descrição da rede (atividades desenvolvidas, financiamentos existentes, </w:t>
            </w:r>
            <w:proofErr w:type="spellStart"/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etc</w:t>
            </w:r>
            <w:proofErr w:type="spellEnd"/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)</w:t>
            </w:r>
          </w:p>
          <w:p w14:paraId="25AFE408" w14:textId="77777777" w:rsidR="005B7878" w:rsidRPr="00E77645" w:rsidRDefault="005B7878">
            <w:pPr>
              <w:pStyle w:val="PargrafodaLista1"/>
              <w:numPr>
                <w:ilvl w:val="0"/>
                <w:numId w:val="1"/>
              </w:numPr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1293DB68" w14:textId="77777777" w:rsidR="005B7878" w:rsidRPr="00E77645" w:rsidRDefault="005B7878">
      <w:pPr>
        <w:spacing w:line="360" w:lineRule="auto"/>
        <w:jc w:val="both"/>
        <w:rPr>
          <w:bCs/>
          <w:color w:val="0D0D0D" w:themeColor="text1" w:themeTint="F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51"/>
        <w:gridCol w:w="788"/>
        <w:gridCol w:w="497"/>
        <w:gridCol w:w="75"/>
        <w:gridCol w:w="604"/>
        <w:gridCol w:w="476"/>
      </w:tblGrid>
      <w:tr w:rsidR="001518F3" w:rsidRPr="00E77645" w14:paraId="4E51C71C" w14:textId="77777777"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4EE96" w14:textId="5D77F2A8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 xml:space="preserve">Eventos internacionais </w:t>
            </w:r>
          </w:p>
        </w:tc>
      </w:tr>
      <w:tr w:rsidR="001518F3" w:rsidRPr="00E77645" w14:paraId="73E193E7" w14:textId="77777777"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561D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Participação em evento internacional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6150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1E8A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843A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74B8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</w:tr>
      <w:tr w:rsidR="001518F3" w:rsidRPr="00E77645" w14:paraId="3D2522A6" w14:textId="77777777"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F5B0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Em caso afirmativo, responda as seguintes questões:</w:t>
            </w:r>
          </w:p>
        </w:tc>
      </w:tr>
      <w:tr w:rsidR="001518F3" w:rsidRPr="00E77645" w14:paraId="3DDAF832" w14:textId="77777777">
        <w:trPr>
          <w:trHeight w:val="1322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1F9B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Nome do evento/País/Universidade</w:t>
            </w:r>
          </w:p>
          <w:p w14:paraId="5D5C6D53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</w:tr>
      <w:tr w:rsidR="001518F3" w:rsidRPr="00E77645" w14:paraId="7487FEC2" w14:textId="77777777">
        <w:trPr>
          <w:trHeight w:val="576"/>
        </w:trPr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7759" w14:textId="77777777" w:rsidR="005B7878" w:rsidRPr="00E77645" w:rsidRDefault="003E1D4E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Apresentação de resumo/artigo</w:t>
            </w:r>
            <w:r w:rsidRPr="00E77645">
              <w:rPr>
                <w:rStyle w:val="Refdenotaderodap"/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footnoteReference w:id="2"/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5B5D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C3F2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E77E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98AD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</w:tr>
      <w:tr w:rsidR="001518F3" w:rsidRPr="00E77645" w14:paraId="0A2DE51D" w14:textId="77777777">
        <w:trPr>
          <w:trHeight w:val="1162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577B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proofErr w:type="spellStart"/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val="en-US" w:eastAsia="pt-BR"/>
              </w:rPr>
              <w:t>Título</w:t>
            </w:r>
            <w:proofErr w:type="spellEnd"/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val="en-US" w:eastAsia="pt-BR"/>
              </w:rPr>
              <w:t xml:space="preserve"> do </w:t>
            </w:r>
            <w:proofErr w:type="spellStart"/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val="en-US" w:eastAsia="pt-BR"/>
              </w:rPr>
              <w:t>resumo</w:t>
            </w:r>
            <w:proofErr w:type="spellEnd"/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val="en-US" w:eastAsia="pt-BR"/>
              </w:rPr>
              <w:t>/</w:t>
            </w:r>
            <w:proofErr w:type="spellStart"/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val="en-US" w:eastAsia="pt-BR"/>
              </w:rPr>
              <w:t>artigo</w:t>
            </w:r>
            <w:proofErr w:type="spellEnd"/>
          </w:p>
          <w:p w14:paraId="1F39DF07" w14:textId="77777777" w:rsidR="005B7878" w:rsidRPr="00E77645" w:rsidRDefault="005B7878">
            <w:pPr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val="en-US" w:eastAsia="pt-BR"/>
              </w:rPr>
            </w:pPr>
          </w:p>
        </w:tc>
      </w:tr>
      <w:tr w:rsidR="001518F3" w:rsidRPr="00E77645" w14:paraId="6839AA16" w14:textId="77777777">
        <w:trPr>
          <w:trHeight w:val="576"/>
        </w:trPr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4DA6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Palestrante em evento</w:t>
            </w:r>
            <w:r w:rsidRPr="00E77645">
              <w:rPr>
                <w:rStyle w:val="Refdenotaderodap"/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footnoteReference w:id="3"/>
            </w: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910D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7EF5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51AB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1710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x</w:t>
            </w:r>
          </w:p>
        </w:tc>
      </w:tr>
      <w:tr w:rsidR="001518F3" w:rsidRPr="00E77645" w14:paraId="147E7A79" w14:textId="77777777">
        <w:trPr>
          <w:trHeight w:val="1162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EFB4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Nome do Evento/País/Universidade</w:t>
            </w:r>
          </w:p>
        </w:tc>
      </w:tr>
      <w:tr w:rsidR="005B7878" w:rsidRPr="00E77645" w14:paraId="0A62100E" w14:textId="77777777">
        <w:trPr>
          <w:trHeight w:val="1162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42A2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lastRenderedPageBreak/>
              <w:t>Título da palestra</w:t>
            </w:r>
          </w:p>
        </w:tc>
      </w:tr>
    </w:tbl>
    <w:p w14:paraId="1CD482D8" w14:textId="77777777" w:rsidR="005B7878" w:rsidRPr="00E77645" w:rsidRDefault="005B7878">
      <w:pPr>
        <w:spacing w:line="360" w:lineRule="auto"/>
        <w:jc w:val="both"/>
        <w:rPr>
          <w:bCs/>
          <w:color w:val="0D0D0D" w:themeColor="text1" w:themeTint="F2"/>
        </w:rPr>
      </w:pPr>
    </w:p>
    <w:p w14:paraId="1FAC47E7" w14:textId="77777777" w:rsidR="005B7878" w:rsidRPr="00E77645" w:rsidRDefault="003E1D4E">
      <w:pPr>
        <w:spacing w:line="360" w:lineRule="auto"/>
        <w:jc w:val="both"/>
        <w:rPr>
          <w:bCs/>
          <w:color w:val="0D0D0D" w:themeColor="text1" w:themeTint="F2"/>
        </w:rPr>
      </w:pPr>
      <w:r w:rsidRPr="00E77645">
        <w:rPr>
          <w:bCs/>
          <w:color w:val="0D0D0D" w:themeColor="text1" w:themeTint="F2"/>
        </w:rPr>
        <w:t>DESCRIÇÃO DE ATIVIDADES NACIONAIS</w:t>
      </w:r>
    </w:p>
    <w:p w14:paraId="2F4F1B92" w14:textId="77777777" w:rsidR="005B7878" w:rsidRPr="00E77645" w:rsidRDefault="005B7878">
      <w:pPr>
        <w:spacing w:line="360" w:lineRule="auto"/>
        <w:jc w:val="both"/>
        <w:rPr>
          <w:bCs/>
          <w:color w:val="0D0D0D" w:themeColor="text1" w:themeTint="F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40"/>
        <w:gridCol w:w="563"/>
        <w:gridCol w:w="547"/>
        <w:gridCol w:w="565"/>
        <w:gridCol w:w="575"/>
      </w:tblGrid>
      <w:tr w:rsidR="001518F3" w:rsidRPr="00E77645" w14:paraId="4E3CDC60" w14:textId="77777777">
        <w:tc>
          <w:tcPr>
            <w:tcW w:w="8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81CA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 xml:space="preserve">Participação em projeto de pesquisa nacional </w:t>
            </w:r>
          </w:p>
        </w:tc>
      </w:tr>
      <w:tr w:rsidR="001518F3" w:rsidRPr="00E77645" w14:paraId="00527078" w14:textId="77777777"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3F58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 xml:space="preserve">Coordenação de projeto de pesquisa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DF1A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8A8A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9C6B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558A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</w:tr>
      <w:tr w:rsidR="001518F3" w:rsidRPr="00E77645" w14:paraId="30512A72" w14:textId="77777777">
        <w:trPr>
          <w:trHeight w:val="1289"/>
        </w:trPr>
        <w:tc>
          <w:tcPr>
            <w:tcW w:w="8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5D31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</w:tr>
      <w:tr w:rsidR="001518F3" w:rsidRPr="00E77645" w14:paraId="696415BF" w14:textId="77777777"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3334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 xml:space="preserve">Participação em projeto de pesquisa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18ED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F711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1F25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8B5B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</w:tr>
      <w:tr w:rsidR="005B7878" w:rsidRPr="00E77645" w14:paraId="71CCD6BC" w14:textId="77777777">
        <w:trPr>
          <w:trHeight w:val="1252"/>
        </w:trPr>
        <w:tc>
          <w:tcPr>
            <w:tcW w:w="8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2B9C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 xml:space="preserve">Breve descrição do projeto (atividade desenvolvida, financiamento, </w:t>
            </w:r>
            <w:proofErr w:type="spellStart"/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etc</w:t>
            </w:r>
            <w:proofErr w:type="spellEnd"/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)</w:t>
            </w:r>
          </w:p>
        </w:tc>
      </w:tr>
    </w:tbl>
    <w:p w14:paraId="5A56ED0C" w14:textId="77777777" w:rsidR="005B7878" w:rsidRPr="00E77645" w:rsidRDefault="005B7878">
      <w:pPr>
        <w:spacing w:line="360" w:lineRule="auto"/>
        <w:jc w:val="both"/>
        <w:rPr>
          <w:bCs/>
          <w:color w:val="0D0D0D" w:themeColor="text1" w:themeTint="F2"/>
        </w:rPr>
      </w:pPr>
    </w:p>
    <w:p w14:paraId="53D0BDD9" w14:textId="77777777" w:rsidR="005B7878" w:rsidRPr="00E77645" w:rsidRDefault="005B7878">
      <w:pPr>
        <w:spacing w:line="360" w:lineRule="auto"/>
        <w:jc w:val="both"/>
        <w:rPr>
          <w:bCs/>
          <w:color w:val="0D0D0D" w:themeColor="text1" w:themeTint="F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45"/>
        <w:gridCol w:w="563"/>
        <w:gridCol w:w="543"/>
        <w:gridCol w:w="697"/>
        <w:gridCol w:w="642"/>
      </w:tblGrid>
      <w:tr w:rsidR="001518F3" w:rsidRPr="00E77645" w14:paraId="26FCE0E3" w14:textId="77777777">
        <w:tc>
          <w:tcPr>
            <w:tcW w:w="8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1B88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Orientação</w:t>
            </w:r>
          </w:p>
        </w:tc>
      </w:tr>
      <w:tr w:rsidR="001518F3" w:rsidRPr="00E77645" w14:paraId="34D8E323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2BF2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Orientação de alunos da graduação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C7B1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B6E8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A172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70FA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</w:tr>
      <w:tr w:rsidR="005B7878" w:rsidRPr="00E77645" w14:paraId="3EB6FC19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9804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Quantos alunos?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DDA5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D716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4029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1E38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</w:tr>
    </w:tbl>
    <w:p w14:paraId="0CF215F0" w14:textId="77777777" w:rsidR="005B7878" w:rsidRPr="00E77645" w:rsidRDefault="005B7878">
      <w:pPr>
        <w:spacing w:line="360" w:lineRule="auto"/>
        <w:jc w:val="both"/>
        <w:rPr>
          <w:bCs/>
          <w:color w:val="0D0D0D" w:themeColor="text1" w:themeTint="F2"/>
        </w:rPr>
      </w:pPr>
    </w:p>
    <w:tbl>
      <w:tblPr>
        <w:tblW w:w="82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7"/>
        <w:gridCol w:w="5939"/>
        <w:gridCol w:w="579"/>
        <w:gridCol w:w="374"/>
        <w:gridCol w:w="624"/>
        <w:gridCol w:w="387"/>
      </w:tblGrid>
      <w:tr w:rsidR="001518F3" w:rsidRPr="00E77645" w14:paraId="46470C0A" w14:textId="77777777" w:rsidTr="00D270E1">
        <w:tc>
          <w:tcPr>
            <w:tcW w:w="8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5D46" w14:textId="39B5DB1C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 xml:space="preserve">Participação em bancas </w:t>
            </w:r>
          </w:p>
        </w:tc>
      </w:tr>
      <w:tr w:rsidR="001518F3" w:rsidRPr="00E77645" w14:paraId="1DD0AE42" w14:textId="77777777" w:rsidTr="00D270E1"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A463" w14:textId="1E9566C9" w:rsidR="005B7878" w:rsidRPr="00E77645" w:rsidRDefault="00D270E1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4694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 xml:space="preserve">Bancas de qualificação de mestrado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62B9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2D93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1621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AC89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</w:tr>
      <w:tr w:rsidR="001518F3" w:rsidRPr="00E77645" w14:paraId="456F4DDA" w14:textId="77777777" w:rsidTr="00D270E1">
        <w:trPr>
          <w:trHeight w:val="83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CD13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  <w:tc>
          <w:tcPr>
            <w:tcW w:w="7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4D76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Descrição (número e instituição)</w:t>
            </w:r>
          </w:p>
          <w:p w14:paraId="6B916F7F" w14:textId="77777777" w:rsidR="005B7878" w:rsidRPr="00E77645" w:rsidRDefault="005B7878">
            <w:pPr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</w:tr>
      <w:tr w:rsidR="001518F3" w:rsidRPr="00E77645" w14:paraId="37D1AE8A" w14:textId="77777777" w:rsidTr="00D270E1"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81A1" w14:textId="3EA8F77B" w:rsidR="005B7878" w:rsidRPr="00E77645" w:rsidRDefault="00D270E1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EABB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Bancas de dissertação de mestrado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01B2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C382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34C2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CAD8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</w:tr>
      <w:tr w:rsidR="001518F3" w:rsidRPr="00E77645" w14:paraId="79B2F7C8" w14:textId="77777777" w:rsidTr="00D270E1">
        <w:trPr>
          <w:trHeight w:val="83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B788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  <w:tc>
          <w:tcPr>
            <w:tcW w:w="7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9640" w14:textId="77777777" w:rsidR="005B7878" w:rsidRPr="00E77645" w:rsidRDefault="005B7878">
            <w:pPr>
              <w:jc w:val="both"/>
              <w:rPr>
                <w:rFonts w:ascii="Times" w:eastAsia="Calibri" w:hAnsi="Times"/>
                <w:bCs/>
                <w:color w:val="0D0D0D" w:themeColor="text1" w:themeTint="F2"/>
                <w:sz w:val="20"/>
                <w:szCs w:val="20"/>
                <w:lang w:val="en-US"/>
              </w:rPr>
            </w:pPr>
          </w:p>
        </w:tc>
      </w:tr>
      <w:tr w:rsidR="001518F3" w:rsidRPr="00E77645" w14:paraId="2D4EB071" w14:textId="77777777" w:rsidTr="00D270E1"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9F07" w14:textId="548379BB" w:rsidR="005B7878" w:rsidRPr="00E77645" w:rsidRDefault="00D270E1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B49F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Bancas de qualificação de doutorado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12DF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F06A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18EF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3735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</w:tr>
      <w:tr w:rsidR="001518F3" w:rsidRPr="00E77645" w14:paraId="701B4F77" w14:textId="77777777" w:rsidTr="00D270E1">
        <w:trPr>
          <w:trHeight w:val="83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9DC4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  <w:tc>
          <w:tcPr>
            <w:tcW w:w="7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4351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Descrição (número e instituição)</w:t>
            </w:r>
          </w:p>
        </w:tc>
      </w:tr>
      <w:tr w:rsidR="001518F3" w:rsidRPr="00E77645" w14:paraId="4E105DB8" w14:textId="77777777" w:rsidTr="00D270E1"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8EA6" w14:textId="3C8FC2E5" w:rsidR="005B7878" w:rsidRPr="00E77645" w:rsidRDefault="00D270E1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716A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Bancas de doutorado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B3B2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7261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CE5A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27BE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</w:tr>
      <w:tr w:rsidR="001518F3" w:rsidRPr="00E77645" w14:paraId="5118F1EE" w14:textId="77777777" w:rsidTr="00D270E1">
        <w:trPr>
          <w:trHeight w:val="83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3070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  <w:tc>
          <w:tcPr>
            <w:tcW w:w="7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154D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Descrição (número e instituição)</w:t>
            </w:r>
          </w:p>
        </w:tc>
      </w:tr>
      <w:tr w:rsidR="005B7878" w:rsidRPr="00E77645" w14:paraId="6FBDE090" w14:textId="77777777" w:rsidTr="00D270E1">
        <w:trPr>
          <w:trHeight w:val="10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11D3" w14:textId="6907F170" w:rsidR="005B7878" w:rsidRPr="00E77645" w:rsidRDefault="00D270E1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lastRenderedPageBreak/>
              <w:t>5</w:t>
            </w:r>
          </w:p>
        </w:tc>
        <w:tc>
          <w:tcPr>
            <w:tcW w:w="7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A7BE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 xml:space="preserve">Demais bancas (concursos, PIBIC, </w:t>
            </w:r>
            <w:proofErr w:type="spellStart"/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etc</w:t>
            </w:r>
            <w:proofErr w:type="spellEnd"/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)</w:t>
            </w:r>
          </w:p>
        </w:tc>
      </w:tr>
    </w:tbl>
    <w:p w14:paraId="625CEB86" w14:textId="77777777" w:rsidR="005B7878" w:rsidRPr="00E77645" w:rsidRDefault="005B7878">
      <w:pPr>
        <w:spacing w:line="360" w:lineRule="auto"/>
        <w:jc w:val="both"/>
        <w:rPr>
          <w:bCs/>
          <w:color w:val="0D0D0D" w:themeColor="text1" w:themeTint="F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51"/>
        <w:gridCol w:w="790"/>
        <w:gridCol w:w="574"/>
        <w:gridCol w:w="604"/>
        <w:gridCol w:w="471"/>
      </w:tblGrid>
      <w:tr w:rsidR="001518F3" w:rsidRPr="00E77645" w14:paraId="02D33982" w14:textId="77777777">
        <w:tc>
          <w:tcPr>
            <w:tcW w:w="8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44D39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Eventos (em âmbito nacional)</w:t>
            </w:r>
          </w:p>
        </w:tc>
      </w:tr>
      <w:tr w:rsidR="001518F3" w:rsidRPr="00E77645" w14:paraId="7C51A8D5" w14:textId="77777777">
        <w:trPr>
          <w:trHeight w:val="576"/>
        </w:trPr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F3BC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 xml:space="preserve">Palestrante em evento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6663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D4E1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B1C1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EFE2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</w:tr>
      <w:tr w:rsidR="001518F3" w:rsidRPr="00E77645" w14:paraId="64025B49" w14:textId="77777777">
        <w:trPr>
          <w:trHeight w:val="1162"/>
        </w:trPr>
        <w:tc>
          <w:tcPr>
            <w:tcW w:w="8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FDC5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Nome do Evento/Universidade e título da palestra</w:t>
            </w:r>
          </w:p>
        </w:tc>
      </w:tr>
      <w:tr w:rsidR="001518F3" w:rsidRPr="00E77645" w14:paraId="7155C153" w14:textId="77777777">
        <w:trPr>
          <w:trHeight w:val="512"/>
        </w:trPr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EEDD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Organização de evento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6AFB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D8BA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4497" w14:textId="77777777" w:rsidR="005B7878" w:rsidRPr="00E77645" w:rsidRDefault="003E1D4E">
            <w:pPr>
              <w:spacing w:line="360" w:lineRule="auto"/>
              <w:jc w:val="both"/>
              <w:rPr>
                <w:bCs/>
                <w:color w:val="0D0D0D" w:themeColor="text1" w:themeTint="F2"/>
              </w:rPr>
            </w:pPr>
            <w:r w:rsidRPr="00E77645"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39B7" w14:textId="77777777" w:rsidR="005B7878" w:rsidRPr="00E77645" w:rsidRDefault="005B7878">
            <w:pPr>
              <w:spacing w:line="360" w:lineRule="auto"/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  <w:lang w:eastAsia="pt-BR"/>
              </w:rPr>
            </w:pPr>
          </w:p>
        </w:tc>
      </w:tr>
      <w:tr w:rsidR="001518F3" w:rsidRPr="00E77645" w14:paraId="002C42E3" w14:textId="77777777">
        <w:trPr>
          <w:trHeight w:val="1034"/>
        </w:trPr>
        <w:tc>
          <w:tcPr>
            <w:tcW w:w="8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6E90" w14:textId="77777777" w:rsidR="005B7878" w:rsidRPr="00E77645" w:rsidRDefault="005B7878">
            <w:pPr>
              <w:jc w:val="both"/>
              <w:rPr>
                <w:rFonts w:ascii="Calibri" w:eastAsia="Calibri" w:hAnsi="Calibri"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3D0EB743" w14:textId="77777777" w:rsidR="005B7878" w:rsidRPr="00E77645" w:rsidRDefault="003E1D4E">
      <w:pPr>
        <w:pStyle w:val="NormalWeb"/>
        <w:jc w:val="both"/>
        <w:rPr>
          <w:bCs/>
          <w:color w:val="0D0D0D" w:themeColor="text1" w:themeTint="F2"/>
        </w:rPr>
      </w:pPr>
      <w:r w:rsidRPr="00E77645">
        <w:rPr>
          <w:bCs/>
          <w:color w:val="0D0D0D" w:themeColor="text1" w:themeTint="F2"/>
        </w:rPr>
        <w:t>Venho requerer o meu credenciamento no Corpo Docente do PPGD como professor, declarando que as informações acima constam do anexo currículo lattes, bem como dos documentos comprobatórios das atividades aqui mencionadas, são verdadeiras.</w:t>
      </w:r>
    </w:p>
    <w:p w14:paraId="78996A09" w14:textId="00EE9E95" w:rsidR="005B7878" w:rsidRPr="00E77645" w:rsidRDefault="005B7878">
      <w:pPr>
        <w:pStyle w:val="NormalWeb"/>
        <w:jc w:val="both"/>
        <w:rPr>
          <w:bCs/>
          <w:color w:val="0D0D0D" w:themeColor="text1" w:themeTint="F2"/>
        </w:rPr>
      </w:pPr>
    </w:p>
    <w:p w14:paraId="3085D002" w14:textId="77777777" w:rsidR="005B7878" w:rsidRPr="00E77645" w:rsidRDefault="003E1D4E">
      <w:pPr>
        <w:pStyle w:val="NormalWeb"/>
        <w:jc w:val="both"/>
        <w:rPr>
          <w:bCs/>
          <w:color w:val="0D0D0D" w:themeColor="text1" w:themeTint="F2"/>
        </w:rPr>
      </w:pPr>
      <w:r w:rsidRPr="00E77645">
        <w:rPr>
          <w:bCs/>
          <w:color w:val="0D0D0D" w:themeColor="text1" w:themeTint="F2"/>
        </w:rPr>
        <w:t>Assinatura:</w:t>
      </w:r>
      <w:r w:rsidRPr="00E77645">
        <w:rPr>
          <w:rFonts w:ascii="Calibri" w:hAnsi="Calibri" w:cs="Calibri"/>
          <w:bCs/>
          <w:color w:val="0D0D0D" w:themeColor="text1" w:themeTint="F2"/>
          <w:sz w:val="16"/>
          <w:szCs w:val="16"/>
        </w:rPr>
        <w:t xml:space="preserve"> </w:t>
      </w:r>
    </w:p>
    <w:p w14:paraId="1889B691" w14:textId="77777777" w:rsidR="005B7878" w:rsidRPr="00E77645" w:rsidRDefault="005B7878">
      <w:pPr>
        <w:jc w:val="both"/>
        <w:rPr>
          <w:bCs/>
          <w:color w:val="0D0D0D" w:themeColor="text1" w:themeTint="F2"/>
        </w:rPr>
      </w:pPr>
    </w:p>
    <w:p w14:paraId="762DAA58" w14:textId="77777777" w:rsidR="003E1D4E" w:rsidRPr="00E77645" w:rsidRDefault="003E1D4E">
      <w:pPr>
        <w:jc w:val="both"/>
        <w:rPr>
          <w:bCs/>
          <w:color w:val="0D0D0D" w:themeColor="text1" w:themeTint="F2"/>
        </w:rPr>
      </w:pPr>
    </w:p>
    <w:sectPr w:rsidR="003E1D4E" w:rsidRPr="00E77645" w:rsidSect="005B787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CA397" w14:textId="77777777" w:rsidR="009F2E4D" w:rsidRDefault="009F2E4D">
      <w:r>
        <w:separator/>
      </w:r>
    </w:p>
  </w:endnote>
  <w:endnote w:type="continuationSeparator" w:id="0">
    <w:p w14:paraId="1165B265" w14:textId="77777777" w:rsidR="009F2E4D" w:rsidRDefault="009F2E4D">
      <w:r>
        <w:continuationSeparator/>
      </w:r>
    </w:p>
  </w:endnote>
  <w:endnote w:type="continuationNotice" w:id="1">
    <w:p w14:paraId="23AF26D8" w14:textId="77777777" w:rsidR="009F2E4D" w:rsidRDefault="009F2E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01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423DC" w14:textId="77777777" w:rsidR="009F2E4D" w:rsidRDefault="009F2E4D">
      <w:r>
        <w:separator/>
      </w:r>
    </w:p>
  </w:footnote>
  <w:footnote w:type="continuationSeparator" w:id="0">
    <w:p w14:paraId="0E752197" w14:textId="77777777" w:rsidR="009F2E4D" w:rsidRDefault="009F2E4D">
      <w:r>
        <w:continuationSeparator/>
      </w:r>
    </w:p>
  </w:footnote>
  <w:footnote w:type="continuationNotice" w:id="1">
    <w:p w14:paraId="283F359B" w14:textId="77777777" w:rsidR="009F2E4D" w:rsidRDefault="009F2E4D"/>
  </w:footnote>
  <w:footnote w:id="2">
    <w:p w14:paraId="39B9FC8A" w14:textId="77777777" w:rsidR="005B7878" w:rsidRDefault="003E1D4E">
      <w:pPr>
        <w:pStyle w:val="Textodenotaderodap"/>
      </w:pPr>
      <w:r>
        <w:rPr>
          <w:rStyle w:val="FootnoteCharacters"/>
          <w:rFonts w:ascii="Calibri" w:hAnsi="Calibri"/>
        </w:rPr>
        <w:footnoteRef/>
      </w:r>
      <w:r>
        <w:t xml:space="preserve"> Quando o docente envia um trabalho que é avaliado e aprovado para apresentação.</w:t>
      </w:r>
    </w:p>
  </w:footnote>
  <w:footnote w:id="3">
    <w:p w14:paraId="2F1A1878" w14:textId="77777777" w:rsidR="005B7878" w:rsidRDefault="003E1D4E">
      <w:pPr>
        <w:pStyle w:val="Textodenotaderodap"/>
      </w:pPr>
      <w:r>
        <w:rPr>
          <w:rStyle w:val="FootnoteCharacters"/>
          <w:rFonts w:ascii="Calibri" w:hAnsi="Calibri"/>
        </w:rPr>
        <w:footnoteRef/>
      </w:r>
      <w:r>
        <w:t xml:space="preserve"> Quando o docente é convidado para palestrar.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29"/>
    <w:rsid w:val="00003832"/>
    <w:rsid w:val="00081FBD"/>
    <w:rsid w:val="000B0641"/>
    <w:rsid w:val="000D47E4"/>
    <w:rsid w:val="00132CA1"/>
    <w:rsid w:val="001451DB"/>
    <w:rsid w:val="001518F3"/>
    <w:rsid w:val="00196F9B"/>
    <w:rsid w:val="001B4D39"/>
    <w:rsid w:val="00206F92"/>
    <w:rsid w:val="00236C95"/>
    <w:rsid w:val="002843F7"/>
    <w:rsid w:val="0029755C"/>
    <w:rsid w:val="002B66E2"/>
    <w:rsid w:val="002E5168"/>
    <w:rsid w:val="00363158"/>
    <w:rsid w:val="003958AC"/>
    <w:rsid w:val="003E1D4E"/>
    <w:rsid w:val="003F443B"/>
    <w:rsid w:val="00410C21"/>
    <w:rsid w:val="00414203"/>
    <w:rsid w:val="00463B08"/>
    <w:rsid w:val="004873EE"/>
    <w:rsid w:val="00492E45"/>
    <w:rsid w:val="0051222E"/>
    <w:rsid w:val="00577E29"/>
    <w:rsid w:val="005A2AB6"/>
    <w:rsid w:val="005B7878"/>
    <w:rsid w:val="00610A31"/>
    <w:rsid w:val="0062326E"/>
    <w:rsid w:val="006319D6"/>
    <w:rsid w:val="006C01D8"/>
    <w:rsid w:val="00704184"/>
    <w:rsid w:val="00737B0E"/>
    <w:rsid w:val="00744C98"/>
    <w:rsid w:val="00751B0E"/>
    <w:rsid w:val="00762A00"/>
    <w:rsid w:val="008354E5"/>
    <w:rsid w:val="00837C9C"/>
    <w:rsid w:val="00851D6D"/>
    <w:rsid w:val="008A68D8"/>
    <w:rsid w:val="008C452D"/>
    <w:rsid w:val="008D6C39"/>
    <w:rsid w:val="008F070E"/>
    <w:rsid w:val="0094671D"/>
    <w:rsid w:val="009537B9"/>
    <w:rsid w:val="00981B1C"/>
    <w:rsid w:val="009A0E1D"/>
    <w:rsid w:val="009A53DA"/>
    <w:rsid w:val="009F2E4D"/>
    <w:rsid w:val="00A16572"/>
    <w:rsid w:val="00A46002"/>
    <w:rsid w:val="00AB210D"/>
    <w:rsid w:val="00AC7870"/>
    <w:rsid w:val="00AE2F55"/>
    <w:rsid w:val="00B43F8C"/>
    <w:rsid w:val="00B45C9E"/>
    <w:rsid w:val="00B67B25"/>
    <w:rsid w:val="00BB3051"/>
    <w:rsid w:val="00BF364A"/>
    <w:rsid w:val="00C51385"/>
    <w:rsid w:val="00D270E1"/>
    <w:rsid w:val="00D9066D"/>
    <w:rsid w:val="00DA1294"/>
    <w:rsid w:val="00DE4F03"/>
    <w:rsid w:val="00E118AA"/>
    <w:rsid w:val="00E77645"/>
    <w:rsid w:val="00E83279"/>
    <w:rsid w:val="00E84A4E"/>
    <w:rsid w:val="00ED3285"/>
    <w:rsid w:val="00F56C66"/>
    <w:rsid w:val="00F626AE"/>
    <w:rsid w:val="00F7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67F3A2"/>
  <w15:docId w15:val="{9D603A4D-0629-499D-A895-C5BBCAB5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878"/>
    <w:pPr>
      <w:suppressAutoHyphens/>
    </w:pPr>
    <w:rPr>
      <w:rFonts w:ascii="Cambria" w:eastAsia="MS Mincho" w:hAnsi="Cambria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B7878"/>
  </w:style>
  <w:style w:type="character" w:customStyle="1" w:styleId="TextodenotaderodapChar">
    <w:name w:val="Texto de nota de rodapé Char"/>
    <w:basedOn w:val="Fontepargpadro1"/>
    <w:rsid w:val="005B7878"/>
    <w:rPr>
      <w:rFonts w:ascii="Times New Roman" w:eastAsia="Times New Roman" w:hAnsi="Times New Roman" w:cs="Times New Roman"/>
      <w:lang w:eastAsia="pt-BR"/>
    </w:rPr>
  </w:style>
  <w:style w:type="character" w:customStyle="1" w:styleId="FootnoteCharacters">
    <w:name w:val="Footnote Characters"/>
    <w:basedOn w:val="Fontepargpadro1"/>
    <w:rsid w:val="005B7878"/>
    <w:rPr>
      <w:vertAlign w:val="superscript"/>
    </w:rPr>
  </w:style>
  <w:style w:type="character" w:styleId="Refdenotaderodap">
    <w:name w:val="footnote reference"/>
    <w:rsid w:val="005B7878"/>
    <w:rPr>
      <w:vertAlign w:val="superscript"/>
    </w:rPr>
  </w:style>
  <w:style w:type="character" w:customStyle="1" w:styleId="TextodebaloChar">
    <w:name w:val="Texto de balão Char"/>
    <w:basedOn w:val="Fontepargpadro1"/>
    <w:rsid w:val="005B7878"/>
    <w:rPr>
      <w:rFonts w:ascii="Times New Roman" w:eastAsia="MS Mincho" w:hAnsi="Times New Roman" w:cs="Times New Roman"/>
      <w:sz w:val="18"/>
      <w:szCs w:val="18"/>
    </w:rPr>
  </w:style>
  <w:style w:type="character" w:customStyle="1" w:styleId="CabealhoChar">
    <w:name w:val="Cabeçalho Char"/>
    <w:basedOn w:val="Fontepargpadro1"/>
    <w:rsid w:val="005B7878"/>
    <w:rPr>
      <w:rFonts w:ascii="Cambria" w:eastAsia="MS Mincho" w:hAnsi="Cambria" w:cs="Times New Roman"/>
    </w:rPr>
  </w:style>
  <w:style w:type="character" w:customStyle="1" w:styleId="RodapChar">
    <w:name w:val="Rodapé Char"/>
    <w:basedOn w:val="Fontepargpadro1"/>
    <w:rsid w:val="005B7878"/>
    <w:rPr>
      <w:rFonts w:ascii="Cambria" w:eastAsia="MS Mincho" w:hAnsi="Cambria" w:cs="Times New Roman"/>
    </w:rPr>
  </w:style>
  <w:style w:type="character" w:customStyle="1" w:styleId="ListLabel1">
    <w:name w:val="ListLabel 1"/>
    <w:rsid w:val="005B7878"/>
    <w:rPr>
      <w:rFonts w:eastAsia="Times New Roman" w:cs="Times New Roman"/>
    </w:rPr>
  </w:style>
  <w:style w:type="character" w:styleId="Refdenotadefim">
    <w:name w:val="endnote reference"/>
    <w:rsid w:val="005B7878"/>
    <w:rPr>
      <w:vertAlign w:val="superscript"/>
    </w:rPr>
  </w:style>
  <w:style w:type="character" w:customStyle="1" w:styleId="EndnoteCharacters">
    <w:name w:val="Endnote Characters"/>
    <w:rsid w:val="005B7878"/>
  </w:style>
  <w:style w:type="paragraph" w:customStyle="1" w:styleId="Heading">
    <w:name w:val="Heading"/>
    <w:basedOn w:val="Normal"/>
    <w:next w:val="Corpodetexto"/>
    <w:rsid w:val="005B7878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rsid w:val="005B7878"/>
    <w:pPr>
      <w:spacing w:after="140" w:line="276" w:lineRule="auto"/>
    </w:pPr>
  </w:style>
  <w:style w:type="paragraph" w:styleId="Lista">
    <w:name w:val="List"/>
    <w:basedOn w:val="Corpodetexto"/>
    <w:rsid w:val="005B7878"/>
    <w:rPr>
      <w:rFonts w:cs="Arial Unicode MS"/>
    </w:rPr>
  </w:style>
  <w:style w:type="paragraph" w:styleId="Legenda">
    <w:name w:val="caption"/>
    <w:basedOn w:val="Normal"/>
    <w:qFormat/>
    <w:rsid w:val="005B7878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rsid w:val="005B7878"/>
    <w:pPr>
      <w:suppressLineNumbers/>
    </w:pPr>
    <w:rPr>
      <w:rFonts w:cs="Arial Unicode MS"/>
    </w:rPr>
  </w:style>
  <w:style w:type="paragraph" w:customStyle="1" w:styleId="PargrafodaLista1">
    <w:name w:val="Parágrafo da Lista1"/>
    <w:basedOn w:val="Normal"/>
    <w:rsid w:val="005B7878"/>
    <w:pPr>
      <w:ind w:left="720"/>
      <w:contextualSpacing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rsid w:val="005B7878"/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rsid w:val="005B7878"/>
    <w:pPr>
      <w:spacing w:before="280" w:after="280"/>
    </w:pPr>
    <w:rPr>
      <w:rFonts w:ascii="Times New Roman" w:eastAsia="Times New Roman" w:hAnsi="Times New Roman"/>
      <w:lang w:eastAsia="pt-BR"/>
    </w:rPr>
  </w:style>
  <w:style w:type="paragraph" w:customStyle="1" w:styleId="Textodebalo1">
    <w:name w:val="Texto de balão1"/>
    <w:basedOn w:val="Normal"/>
    <w:rsid w:val="005B7878"/>
    <w:rPr>
      <w:rFonts w:ascii="Times New Roman" w:hAnsi="Times New Roman"/>
      <w:sz w:val="18"/>
      <w:szCs w:val="18"/>
    </w:rPr>
  </w:style>
  <w:style w:type="paragraph" w:customStyle="1" w:styleId="HeaderandFooter">
    <w:name w:val="Header and Footer"/>
    <w:basedOn w:val="Normal"/>
    <w:rsid w:val="005B7878"/>
  </w:style>
  <w:style w:type="paragraph" w:styleId="Cabealho">
    <w:name w:val="header"/>
    <w:basedOn w:val="Normal"/>
    <w:rsid w:val="005B787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B787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1"/>
    <w:uiPriority w:val="99"/>
    <w:semiHidden/>
    <w:unhideWhenUsed/>
    <w:rsid w:val="001451DB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1451DB"/>
    <w:rPr>
      <w:rFonts w:ascii="Tahoma" w:eastAsia="MS Mincho" w:hAnsi="Tahoma" w:cs="Tahoma"/>
      <w:sz w:val="16"/>
      <w:szCs w:val="16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2326E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2326E"/>
    <w:rPr>
      <w:rFonts w:ascii="Cambria" w:eastAsia="MS Mincho" w:hAnsi="Cambria"/>
      <w:lang w:eastAsia="en-US"/>
    </w:rPr>
  </w:style>
  <w:style w:type="character" w:styleId="Hyperlink">
    <w:name w:val="Hyperlink"/>
    <w:basedOn w:val="Fontepargpadro"/>
    <w:uiPriority w:val="99"/>
    <w:unhideWhenUsed/>
    <w:rsid w:val="0070418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04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4D95B-1B3B-4B9E-A2E1-F2A4D1E0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 Diniz Guedes</dc:creator>
  <cp:lastModifiedBy>Rodrigo</cp:lastModifiedBy>
  <cp:revision>2</cp:revision>
  <cp:lastPrinted>1995-11-21T20:41:00Z</cp:lastPrinted>
  <dcterms:created xsi:type="dcterms:W3CDTF">2026-06-13T18:07:00Z</dcterms:created>
  <dcterms:modified xsi:type="dcterms:W3CDTF">2026-06-13T18:07:00Z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