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B8B6A1" w14:textId="77777777" w:rsidR="00815CAA" w:rsidRDefault="008B1520">
      <w:pPr>
        <w:ind w:right="-284"/>
        <w:jc w:val="both"/>
        <w:rPr>
          <w:b/>
          <w:sz w:val="28"/>
        </w:rPr>
      </w:pPr>
      <w:r>
        <w:rPr>
          <w:b/>
          <w:noProof/>
          <w:lang w:eastAsia="pt-BR"/>
        </w:rPr>
        <w:drawing>
          <wp:inline distT="0" distB="0" distL="0" distR="0" wp14:anchorId="38FD273B" wp14:editId="62D6D96C">
            <wp:extent cx="5400675" cy="12668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3436A" w14:textId="77777777" w:rsidR="00815CAA" w:rsidRPr="001E33A3" w:rsidRDefault="00815CAA">
      <w:pPr>
        <w:ind w:right="-284"/>
        <w:jc w:val="both"/>
        <w:rPr>
          <w:b/>
          <w:sz w:val="28"/>
          <w:szCs w:val="28"/>
        </w:rPr>
      </w:pPr>
      <w:r w:rsidRPr="001E33A3">
        <w:rPr>
          <w:b/>
          <w:sz w:val="28"/>
          <w:szCs w:val="28"/>
        </w:rPr>
        <w:t xml:space="preserve">FACULDADE </w:t>
      </w:r>
      <w:r w:rsidR="0003455D">
        <w:rPr>
          <w:b/>
          <w:sz w:val="28"/>
          <w:szCs w:val="28"/>
        </w:rPr>
        <w:t>DE EDUCAÇÃO FÍSICA E DESPORTOS</w:t>
      </w:r>
    </w:p>
    <w:p w14:paraId="5B7DF5F9" w14:textId="77777777" w:rsidR="00815CAA" w:rsidRDefault="00815CAA">
      <w:pPr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 DE PÓS-GRADUAÇÃO </w:t>
      </w:r>
      <w:r w:rsidR="00A66A31" w:rsidRPr="00A66A31">
        <w:rPr>
          <w:rFonts w:ascii="Arial" w:hAnsi="Arial" w:cs="Arial"/>
          <w:i/>
          <w:sz w:val="20"/>
          <w:szCs w:val="20"/>
        </w:rPr>
        <w:t>STRICTO SENSU</w:t>
      </w:r>
      <w:r w:rsidR="00F03A2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EDUCAÇÃO FÍSICA</w:t>
      </w:r>
    </w:p>
    <w:p w14:paraId="0A5241B4" w14:textId="77777777" w:rsidR="00815CAA" w:rsidRDefault="00815CAA">
      <w:pPr>
        <w:spacing w:line="360" w:lineRule="auto"/>
        <w:rPr>
          <w:rFonts w:ascii="Arial" w:hAnsi="Arial" w:cs="Arial"/>
        </w:rPr>
      </w:pPr>
    </w:p>
    <w:p w14:paraId="10AF4D9E" w14:textId="77777777" w:rsidR="00815CAA" w:rsidRDefault="00815CAA">
      <w:pPr>
        <w:spacing w:line="360" w:lineRule="auto"/>
        <w:rPr>
          <w:rFonts w:ascii="Arial" w:hAnsi="Arial" w:cs="Arial"/>
        </w:rPr>
      </w:pPr>
    </w:p>
    <w:p w14:paraId="18A948C3" w14:textId="446F9670" w:rsidR="00840A65" w:rsidRDefault="00815CAA" w:rsidP="00840A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2A8A">
        <w:rPr>
          <w:rFonts w:ascii="Arial" w:hAnsi="Arial" w:cs="Arial"/>
          <w:sz w:val="20"/>
          <w:szCs w:val="20"/>
        </w:rPr>
        <w:t>A</w:t>
      </w:r>
      <w:r w:rsidR="00374F8B">
        <w:rPr>
          <w:rFonts w:ascii="Arial" w:hAnsi="Arial" w:cs="Arial"/>
          <w:sz w:val="20"/>
          <w:szCs w:val="20"/>
        </w:rPr>
        <w:t>presenta</w:t>
      </w:r>
      <w:r w:rsidR="00CE2A8A">
        <w:rPr>
          <w:rFonts w:ascii="Arial" w:hAnsi="Arial" w:cs="Arial"/>
          <w:sz w:val="20"/>
          <w:szCs w:val="20"/>
        </w:rPr>
        <w:t xml:space="preserve">mos aqui </w:t>
      </w:r>
      <w:r w:rsidR="00DF0333">
        <w:rPr>
          <w:rFonts w:ascii="Arial" w:hAnsi="Arial" w:cs="Arial"/>
          <w:sz w:val="20"/>
          <w:szCs w:val="20"/>
        </w:rPr>
        <w:t xml:space="preserve">algumas </w:t>
      </w:r>
      <w:r>
        <w:rPr>
          <w:rFonts w:ascii="Arial" w:hAnsi="Arial" w:cs="Arial"/>
          <w:sz w:val="20"/>
          <w:szCs w:val="20"/>
        </w:rPr>
        <w:t>informações sobre a vida acadêmica e o funcionamento do Programa</w:t>
      </w:r>
      <w:r w:rsidR="00A55FD9">
        <w:rPr>
          <w:rFonts w:ascii="Arial" w:hAnsi="Arial" w:cs="Arial"/>
          <w:sz w:val="20"/>
          <w:szCs w:val="20"/>
        </w:rPr>
        <w:t xml:space="preserve"> de Pós-Graduação</w:t>
      </w:r>
      <w:r>
        <w:rPr>
          <w:rFonts w:ascii="Arial" w:hAnsi="Arial" w:cs="Arial"/>
          <w:sz w:val="20"/>
          <w:szCs w:val="20"/>
        </w:rPr>
        <w:t>, que podem ser úteis no seu no dia-a-dia</w:t>
      </w:r>
      <w:r w:rsidR="001D2759">
        <w:rPr>
          <w:rFonts w:ascii="Arial" w:hAnsi="Arial" w:cs="Arial"/>
          <w:sz w:val="20"/>
          <w:szCs w:val="20"/>
        </w:rPr>
        <w:t>.</w:t>
      </w:r>
      <w:r w:rsidR="00CE2A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Cabe esclarecer que o </w:t>
      </w:r>
      <w:r w:rsidR="00A55FD9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 não tem a pretensão de apresentar </w:t>
      </w:r>
      <w:r w:rsidR="00CE2A8A">
        <w:rPr>
          <w:rFonts w:ascii="Arial" w:hAnsi="Arial" w:cs="Arial"/>
          <w:sz w:val="20"/>
          <w:szCs w:val="20"/>
        </w:rPr>
        <w:t xml:space="preserve">a totalidade das </w:t>
      </w:r>
      <w:r>
        <w:rPr>
          <w:rFonts w:ascii="Arial" w:hAnsi="Arial" w:cs="Arial"/>
          <w:sz w:val="20"/>
          <w:szCs w:val="20"/>
        </w:rPr>
        <w:t xml:space="preserve">normas do Programa, nem abranger todos os aspectos envolvidos em suas atividades acadêmicas, mas sim dar um norte inicial e básico </w:t>
      </w:r>
      <w:r w:rsidR="00840A65">
        <w:rPr>
          <w:rFonts w:ascii="Arial" w:hAnsi="Arial" w:cs="Arial"/>
          <w:sz w:val="20"/>
          <w:szCs w:val="20"/>
        </w:rPr>
        <w:t>o entendimento sobre o curso.</w:t>
      </w:r>
    </w:p>
    <w:p w14:paraId="0A30C714" w14:textId="7C3BF2B7" w:rsidR="00815CAA" w:rsidRDefault="00840A65" w:rsidP="00840A6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</w:t>
      </w:r>
      <w:r w:rsidR="00815CAA">
        <w:rPr>
          <w:rFonts w:ascii="Arial" w:hAnsi="Arial" w:cs="Arial"/>
          <w:sz w:val="20"/>
          <w:szCs w:val="20"/>
        </w:rPr>
        <w:t xml:space="preserve"> informações </w:t>
      </w:r>
      <w:r w:rsidR="00A55FD9">
        <w:rPr>
          <w:rFonts w:ascii="Arial" w:hAnsi="Arial" w:cs="Arial"/>
          <w:sz w:val="20"/>
          <w:szCs w:val="20"/>
        </w:rPr>
        <w:t xml:space="preserve">apresentadas </w:t>
      </w:r>
      <w:r w:rsidR="00815CAA">
        <w:rPr>
          <w:rFonts w:ascii="Arial" w:hAnsi="Arial" w:cs="Arial"/>
          <w:sz w:val="20"/>
          <w:szCs w:val="20"/>
        </w:rPr>
        <w:t>refletem o momento atual</w:t>
      </w:r>
      <w:r w:rsidR="00A55FD9">
        <w:rPr>
          <w:rFonts w:ascii="Arial" w:hAnsi="Arial" w:cs="Arial"/>
          <w:sz w:val="20"/>
          <w:szCs w:val="20"/>
        </w:rPr>
        <w:t xml:space="preserve">, sendo que algumas </w:t>
      </w:r>
      <w:r w:rsidR="00A66A31">
        <w:rPr>
          <w:rFonts w:ascii="Arial" w:hAnsi="Arial" w:cs="Arial"/>
          <w:sz w:val="20"/>
          <w:szCs w:val="20"/>
        </w:rPr>
        <w:t xml:space="preserve">podem ser alteradas a qualquer momento em função </w:t>
      </w:r>
      <w:r w:rsidR="00616CD3">
        <w:rPr>
          <w:rFonts w:ascii="Arial" w:hAnsi="Arial" w:cs="Arial"/>
          <w:sz w:val="20"/>
          <w:szCs w:val="20"/>
        </w:rPr>
        <w:t>de novas orientações da Coordenação do Programa, da Pró-Reitoria de Pós-Graduação</w:t>
      </w:r>
      <w:r w:rsidR="00F03A2A">
        <w:rPr>
          <w:rFonts w:ascii="Arial" w:hAnsi="Arial" w:cs="Arial"/>
          <w:sz w:val="20"/>
          <w:szCs w:val="20"/>
        </w:rPr>
        <w:t>, da CAPES</w:t>
      </w:r>
      <w:r w:rsidR="00616CD3">
        <w:rPr>
          <w:rFonts w:ascii="Arial" w:hAnsi="Arial" w:cs="Arial"/>
          <w:sz w:val="20"/>
          <w:szCs w:val="20"/>
        </w:rPr>
        <w:t xml:space="preserve"> ou de diretrizes da UFJF.</w:t>
      </w:r>
      <w:r w:rsidR="00815CAA">
        <w:rPr>
          <w:rFonts w:ascii="Arial" w:hAnsi="Arial" w:cs="Arial"/>
          <w:sz w:val="20"/>
          <w:szCs w:val="20"/>
        </w:rPr>
        <w:t xml:space="preserve"> Portanto, é necessário estar sempre atento às instruções da Coordenação e buscar dirimir as dúvidas que forem surgindo.</w:t>
      </w:r>
    </w:p>
    <w:p w14:paraId="0C51FF65" w14:textId="77777777" w:rsidR="00815CAA" w:rsidRDefault="00815CA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Deve-se ressaltar</w:t>
      </w:r>
      <w:r w:rsidR="00F03A2A">
        <w:rPr>
          <w:rFonts w:ascii="Arial" w:hAnsi="Arial" w:cs="Arial"/>
          <w:sz w:val="20"/>
          <w:szCs w:val="20"/>
        </w:rPr>
        <w:t xml:space="preserve"> também</w:t>
      </w:r>
      <w:r>
        <w:rPr>
          <w:rFonts w:ascii="Arial" w:hAnsi="Arial" w:cs="Arial"/>
          <w:sz w:val="20"/>
          <w:szCs w:val="20"/>
        </w:rPr>
        <w:t xml:space="preserve"> que, mesmo sendo </w:t>
      </w:r>
      <w:r w:rsidR="003C04DE">
        <w:rPr>
          <w:rFonts w:ascii="Arial" w:hAnsi="Arial" w:cs="Arial"/>
          <w:sz w:val="20"/>
          <w:szCs w:val="20"/>
        </w:rPr>
        <w:t>um único Programa, que obedece a</w:t>
      </w:r>
      <w:r>
        <w:rPr>
          <w:rFonts w:ascii="Arial" w:hAnsi="Arial" w:cs="Arial"/>
          <w:sz w:val="20"/>
          <w:szCs w:val="20"/>
        </w:rPr>
        <w:t>o mesmo regimento</w:t>
      </w:r>
      <w:r w:rsidR="00310DD8">
        <w:rPr>
          <w:rFonts w:ascii="Arial" w:hAnsi="Arial" w:cs="Arial"/>
          <w:sz w:val="20"/>
          <w:szCs w:val="20"/>
        </w:rPr>
        <w:t xml:space="preserve"> interno</w:t>
      </w:r>
      <w:r>
        <w:rPr>
          <w:rFonts w:ascii="Arial" w:hAnsi="Arial" w:cs="Arial"/>
          <w:sz w:val="20"/>
          <w:szCs w:val="20"/>
        </w:rPr>
        <w:t xml:space="preserve">, as Universidades Federais de Juiz de Fora e </w:t>
      </w:r>
      <w:r w:rsidR="0003455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Viçosa têm processos e práticas diferen</w:t>
      </w:r>
      <w:r w:rsidR="003C04DE">
        <w:rPr>
          <w:rFonts w:ascii="Arial" w:hAnsi="Arial" w:cs="Arial"/>
          <w:sz w:val="20"/>
          <w:szCs w:val="20"/>
        </w:rPr>
        <w:t>ciadas, cabendo ao nosso aluno seguir as normas emanadas de nossa instituição.</w:t>
      </w:r>
    </w:p>
    <w:p w14:paraId="40BF70DA" w14:textId="77777777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Qualquer dúvida sobre o que foi exposto ou outras informações que </w:t>
      </w:r>
      <w:r w:rsidR="001D2759">
        <w:rPr>
          <w:rFonts w:ascii="Arial" w:hAnsi="Arial" w:cs="Arial"/>
          <w:sz w:val="20"/>
          <w:szCs w:val="20"/>
        </w:rPr>
        <w:t>necessitem</w:t>
      </w:r>
      <w:r w:rsidR="00F03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procurem</w:t>
      </w:r>
      <w:r w:rsidR="00173826">
        <w:rPr>
          <w:rFonts w:ascii="Arial" w:hAnsi="Arial" w:cs="Arial"/>
          <w:sz w:val="20"/>
          <w:szCs w:val="20"/>
        </w:rPr>
        <w:t xml:space="preserve"> a Coordenação </w:t>
      </w:r>
      <w:r w:rsidR="00961EE9">
        <w:rPr>
          <w:rFonts w:ascii="Arial" w:hAnsi="Arial" w:cs="Arial"/>
          <w:sz w:val="20"/>
          <w:szCs w:val="20"/>
        </w:rPr>
        <w:t>e/</w:t>
      </w:r>
      <w:r w:rsidR="00173826">
        <w:rPr>
          <w:rFonts w:ascii="Arial" w:hAnsi="Arial" w:cs="Arial"/>
          <w:sz w:val="20"/>
          <w:szCs w:val="20"/>
        </w:rPr>
        <w:t>ou a Secretaria do Curso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B5926A7" w14:textId="77777777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2C84C5" w14:textId="77777777" w:rsidR="00066C74" w:rsidRDefault="00066C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EE6AEF" w14:textId="77777777" w:rsidR="00066C74" w:rsidRDefault="00066C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8925EB" w14:textId="77777777" w:rsidR="00815CAA" w:rsidRDefault="00815CAA" w:rsidP="00066C7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 de Pós-Graduação em Educação Física</w:t>
      </w:r>
    </w:p>
    <w:p w14:paraId="4D809312" w14:textId="77777777" w:rsidR="00D22833" w:rsidRDefault="00D22833" w:rsidP="00066C7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Faculdade de Educação Física e Desportos</w:t>
      </w:r>
    </w:p>
    <w:p w14:paraId="5896E631" w14:textId="77777777" w:rsidR="00D22833" w:rsidRDefault="00D22833" w:rsidP="00066C7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Universidade Federal de Juiz de Fora</w:t>
      </w:r>
    </w:p>
    <w:p w14:paraId="3009B8AC" w14:textId="77777777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FE7446" w14:textId="77777777" w:rsidR="00CA7436" w:rsidRDefault="00CA7436">
      <w:pPr>
        <w:suppressAutoHyphens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5FBFA0CE" w14:textId="77777777" w:rsidR="009A6F46" w:rsidRDefault="009A6F46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588F6F2" w14:textId="77777777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PROGRAMA EM ASSOCIAÇÃO PLENA UFV/UFJF</w:t>
      </w:r>
    </w:p>
    <w:p w14:paraId="02768247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17708189" w14:textId="77777777" w:rsidR="00815CAA" w:rsidRDefault="00815CAA">
      <w:pPr>
        <w:autoSpaceDE w:val="0"/>
        <w:spacing w:line="360" w:lineRule="auto"/>
        <w:ind w:firstLine="708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O Programa de Pós-Graduação </w:t>
      </w:r>
      <w:r w:rsidR="00CA7436">
        <w:rPr>
          <w:rFonts w:ascii="Arial" w:eastAsia="MS Mincho" w:hAnsi="Arial" w:cs="Arial"/>
          <w:i/>
          <w:iCs/>
          <w:sz w:val="20"/>
          <w:szCs w:val="20"/>
        </w:rPr>
        <w:t>stricto-s</w:t>
      </w:r>
      <w:r>
        <w:rPr>
          <w:rFonts w:ascii="Arial" w:eastAsia="MS Mincho" w:hAnsi="Arial" w:cs="Arial"/>
          <w:i/>
          <w:iCs/>
          <w:sz w:val="20"/>
          <w:szCs w:val="20"/>
        </w:rPr>
        <w:t>ensu</w:t>
      </w:r>
      <w:r w:rsidR="00D175C7">
        <w:rPr>
          <w:rFonts w:ascii="Arial" w:eastAsia="MS Mincho" w:hAnsi="Arial" w:cs="Arial"/>
          <w:i/>
          <w:iCs/>
          <w:sz w:val="20"/>
          <w:szCs w:val="20"/>
        </w:rPr>
        <w:t xml:space="preserve"> </w:t>
      </w:r>
      <w:r w:rsidR="0072660D">
        <w:rPr>
          <w:rFonts w:ascii="Arial" w:eastAsia="MS Mincho" w:hAnsi="Arial" w:cs="Arial"/>
          <w:sz w:val="20"/>
          <w:szCs w:val="20"/>
        </w:rPr>
        <w:t xml:space="preserve">em Educação Física </w:t>
      </w:r>
      <w:r>
        <w:rPr>
          <w:rFonts w:ascii="Arial" w:eastAsia="MS Mincho" w:hAnsi="Arial" w:cs="Arial"/>
          <w:sz w:val="20"/>
          <w:szCs w:val="20"/>
        </w:rPr>
        <w:t>é uma associação plena entre o Departamento de Educação Física da Universidade Federal de Viçosa (DES</w:t>
      </w:r>
      <w:r w:rsidR="00CA7436">
        <w:rPr>
          <w:rFonts w:ascii="Arial" w:eastAsia="MS Mincho" w:hAnsi="Arial" w:cs="Arial"/>
          <w:sz w:val="20"/>
          <w:szCs w:val="20"/>
        </w:rPr>
        <w:t>/</w:t>
      </w:r>
      <w:r>
        <w:rPr>
          <w:rFonts w:ascii="Arial" w:eastAsia="MS Mincho" w:hAnsi="Arial" w:cs="Arial"/>
          <w:sz w:val="20"/>
          <w:szCs w:val="20"/>
        </w:rPr>
        <w:t>UFV) e a Faculdade de Educação Física e Desportos da Universidade Federal de Juiz de Fora (FAEFID</w:t>
      </w:r>
      <w:r w:rsidR="00CA7436">
        <w:rPr>
          <w:rFonts w:ascii="Arial" w:eastAsia="MS Mincho" w:hAnsi="Arial" w:cs="Arial"/>
          <w:sz w:val="20"/>
          <w:szCs w:val="20"/>
        </w:rPr>
        <w:t xml:space="preserve">/UFJF), com conceito </w:t>
      </w:r>
      <w:r w:rsidR="00A82AA5">
        <w:rPr>
          <w:rFonts w:ascii="Arial" w:eastAsia="MS Mincho" w:hAnsi="Arial" w:cs="Arial"/>
          <w:sz w:val="20"/>
          <w:szCs w:val="20"/>
        </w:rPr>
        <w:t>5</w:t>
      </w:r>
      <w:r w:rsidR="00CA7436">
        <w:rPr>
          <w:rFonts w:ascii="Arial" w:eastAsia="MS Mincho" w:hAnsi="Arial" w:cs="Arial"/>
          <w:sz w:val="20"/>
          <w:szCs w:val="20"/>
        </w:rPr>
        <w:t xml:space="preserve"> n</w:t>
      </w:r>
      <w:r>
        <w:rPr>
          <w:rFonts w:ascii="Arial" w:eastAsia="MS Mincho" w:hAnsi="Arial" w:cs="Arial"/>
          <w:sz w:val="20"/>
          <w:szCs w:val="20"/>
        </w:rPr>
        <w:t>a CAPES, que visa atender à demanda por recursos humanos altamente qualificados gerada pelos vários cursos de graduação e especialização em Educação Física e áreas afins.</w:t>
      </w:r>
    </w:p>
    <w:p w14:paraId="522630E6" w14:textId="77777777" w:rsidR="00815CAA" w:rsidRDefault="00CA7436">
      <w:pPr>
        <w:autoSpaceDE w:val="0"/>
        <w:spacing w:line="360" w:lineRule="auto"/>
        <w:ind w:firstLine="708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Por ser um Programa Associado</w:t>
      </w:r>
      <w:r w:rsidR="00815CAA">
        <w:rPr>
          <w:rFonts w:ascii="Arial" w:eastAsia="MS Mincho" w:hAnsi="Arial" w:cs="Arial"/>
          <w:sz w:val="20"/>
          <w:szCs w:val="20"/>
        </w:rPr>
        <w:t xml:space="preserve"> as atividades acadêmicas </w:t>
      </w:r>
      <w:r>
        <w:rPr>
          <w:rFonts w:ascii="Arial" w:eastAsia="MS Mincho" w:hAnsi="Arial" w:cs="Arial"/>
          <w:sz w:val="20"/>
          <w:szCs w:val="20"/>
        </w:rPr>
        <w:t>podem ser</w:t>
      </w:r>
      <w:r w:rsidR="00815CAA">
        <w:rPr>
          <w:rFonts w:ascii="Arial" w:eastAsia="MS Mincho" w:hAnsi="Arial" w:cs="Arial"/>
          <w:sz w:val="20"/>
          <w:szCs w:val="20"/>
        </w:rPr>
        <w:t xml:space="preserve"> desenvolvidas em ambos os locais, de forma que os alunos devem ter disponibilidade para se deslocar entre as duas instituições</w:t>
      </w:r>
      <w:r>
        <w:rPr>
          <w:rFonts w:ascii="Arial" w:eastAsia="MS Mincho" w:hAnsi="Arial" w:cs="Arial"/>
          <w:sz w:val="20"/>
          <w:szCs w:val="20"/>
        </w:rPr>
        <w:t>,</w:t>
      </w:r>
      <w:r w:rsidR="00815CAA">
        <w:rPr>
          <w:rFonts w:ascii="Arial" w:eastAsia="MS Mincho" w:hAnsi="Arial" w:cs="Arial"/>
          <w:sz w:val="20"/>
          <w:szCs w:val="20"/>
        </w:rPr>
        <w:t xml:space="preserve"> de acordo com a programação das atividades previstas pela </w:t>
      </w:r>
      <w:r w:rsidR="00E10882">
        <w:rPr>
          <w:rFonts w:ascii="Arial" w:eastAsia="MS Mincho" w:hAnsi="Arial" w:cs="Arial"/>
          <w:sz w:val="20"/>
          <w:szCs w:val="20"/>
        </w:rPr>
        <w:t>C</w:t>
      </w:r>
      <w:r w:rsidR="00815CAA">
        <w:rPr>
          <w:rFonts w:ascii="Arial" w:eastAsia="MS Mincho" w:hAnsi="Arial" w:cs="Arial"/>
          <w:sz w:val="20"/>
          <w:szCs w:val="20"/>
        </w:rPr>
        <w:t>oordenação e pelo orientador.</w:t>
      </w:r>
    </w:p>
    <w:p w14:paraId="1E2EC704" w14:textId="77777777" w:rsidR="00815CAA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0395A7AB" w14:textId="77777777" w:rsidR="00815CAA" w:rsidRDefault="00815CAA">
      <w:pPr>
        <w:autoSpaceDE w:val="0"/>
        <w:spacing w:line="360" w:lineRule="auto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Coordenação do Programa </w:t>
      </w:r>
      <w:r w:rsidR="00CA7436">
        <w:rPr>
          <w:rFonts w:ascii="Arial" w:eastAsia="MS Mincho" w:hAnsi="Arial" w:cs="Arial"/>
          <w:b/>
          <w:sz w:val="20"/>
          <w:szCs w:val="20"/>
        </w:rPr>
        <w:t>-</w:t>
      </w:r>
      <w:r>
        <w:rPr>
          <w:rFonts w:ascii="Arial" w:eastAsia="MS Mincho" w:hAnsi="Arial" w:cs="Arial"/>
          <w:b/>
          <w:sz w:val="20"/>
          <w:szCs w:val="20"/>
        </w:rPr>
        <w:t xml:space="preserve"> UFJF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>Tel.: (32) 2102-3291</w:t>
      </w:r>
    </w:p>
    <w:p w14:paraId="1F4DFBFA" w14:textId="59D2260B" w:rsidR="00815CAA" w:rsidRPr="00720CE8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720CE8">
        <w:rPr>
          <w:rFonts w:ascii="Arial" w:eastAsia="MS Mincho" w:hAnsi="Arial" w:cs="Arial"/>
          <w:sz w:val="20"/>
          <w:szCs w:val="20"/>
        </w:rPr>
        <w:t xml:space="preserve">Coordenador – Prof. Dr. </w:t>
      </w:r>
      <w:r w:rsidR="0067469B">
        <w:rPr>
          <w:rFonts w:ascii="Arial" w:eastAsia="MS Mincho" w:hAnsi="Arial" w:cs="Arial"/>
          <w:sz w:val="20"/>
          <w:szCs w:val="20"/>
        </w:rPr>
        <w:t>Da</w:t>
      </w:r>
      <w:r w:rsidR="000474DE">
        <w:rPr>
          <w:rFonts w:ascii="Arial" w:eastAsia="MS Mincho" w:hAnsi="Arial" w:cs="Arial"/>
          <w:sz w:val="20"/>
          <w:szCs w:val="20"/>
        </w:rPr>
        <w:t>nilo Reis Coimbra</w:t>
      </w:r>
      <w:r w:rsidR="00DA0A83">
        <w:rPr>
          <w:rFonts w:ascii="Arial" w:eastAsia="MS Mincho" w:hAnsi="Arial" w:cs="Arial"/>
          <w:sz w:val="20"/>
          <w:szCs w:val="20"/>
        </w:rPr>
        <w:tab/>
      </w:r>
      <w:r w:rsidR="001D2759" w:rsidRPr="00720CE8">
        <w:rPr>
          <w:rFonts w:ascii="Arial" w:eastAsia="MS Mincho" w:hAnsi="Arial" w:cs="Arial"/>
          <w:sz w:val="20"/>
          <w:szCs w:val="20"/>
        </w:rPr>
        <w:tab/>
      </w:r>
      <w:r w:rsidR="000474DE">
        <w:rPr>
          <w:rFonts w:ascii="Arial" w:eastAsia="MS Mincho" w:hAnsi="Arial" w:cs="Arial"/>
          <w:sz w:val="20"/>
          <w:szCs w:val="20"/>
        </w:rPr>
        <w:t>danilo.coimbra@ufjf.br</w:t>
      </w:r>
    </w:p>
    <w:p w14:paraId="0DC869C9" w14:textId="77777777" w:rsidR="00815CAA" w:rsidRPr="00720CE8" w:rsidRDefault="001E33A3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720CE8">
        <w:rPr>
          <w:rFonts w:ascii="Arial" w:eastAsia="MS Mincho" w:hAnsi="Arial" w:cs="Arial"/>
          <w:sz w:val="20"/>
          <w:szCs w:val="20"/>
        </w:rPr>
        <w:t>Secret</w:t>
      </w:r>
      <w:r w:rsidR="00F82545" w:rsidRPr="00720CE8">
        <w:rPr>
          <w:rFonts w:ascii="Arial" w:eastAsia="MS Mincho" w:hAnsi="Arial" w:cs="Arial"/>
          <w:sz w:val="20"/>
          <w:szCs w:val="20"/>
        </w:rPr>
        <w:t>aria</w:t>
      </w:r>
      <w:r w:rsidRPr="00720CE8">
        <w:rPr>
          <w:rFonts w:ascii="Arial" w:eastAsia="MS Mincho" w:hAnsi="Arial" w:cs="Arial"/>
          <w:sz w:val="20"/>
          <w:szCs w:val="20"/>
        </w:rPr>
        <w:t xml:space="preserve"> – </w:t>
      </w:r>
      <w:r w:rsidR="005E4AF7" w:rsidRPr="00720CE8">
        <w:rPr>
          <w:rFonts w:ascii="Arial" w:eastAsia="MS Mincho" w:hAnsi="Arial" w:cs="Arial"/>
          <w:sz w:val="20"/>
          <w:szCs w:val="20"/>
        </w:rPr>
        <w:t>Roberto Carlos de Matos Leite</w:t>
      </w:r>
      <w:r w:rsidR="008A160F" w:rsidRPr="00720CE8">
        <w:rPr>
          <w:rFonts w:ascii="Arial" w:eastAsia="MS Mincho" w:hAnsi="Arial" w:cs="Arial"/>
          <w:sz w:val="20"/>
          <w:szCs w:val="20"/>
        </w:rPr>
        <w:tab/>
      </w:r>
      <w:r w:rsidR="00DA0A83">
        <w:rPr>
          <w:rFonts w:ascii="Arial" w:eastAsia="MS Mincho" w:hAnsi="Arial" w:cs="Arial"/>
          <w:sz w:val="20"/>
          <w:szCs w:val="20"/>
        </w:rPr>
        <w:tab/>
      </w:r>
      <w:r w:rsidR="001D2759" w:rsidRPr="00720CE8">
        <w:rPr>
          <w:rFonts w:ascii="Arial" w:eastAsia="MS Mincho" w:hAnsi="Arial" w:cs="Arial"/>
          <w:sz w:val="20"/>
          <w:szCs w:val="20"/>
        </w:rPr>
        <w:tab/>
      </w:r>
      <w:hyperlink r:id="rId8" w:history="1">
        <w:r w:rsidR="00627E15" w:rsidRPr="00443784">
          <w:rPr>
            <w:rStyle w:val="Hyperlink"/>
            <w:rFonts w:ascii="Arial" w:eastAsia="MS Mincho" w:hAnsi="Arial" w:cs="Arial"/>
            <w:color w:val="auto"/>
            <w:sz w:val="20"/>
            <w:szCs w:val="20"/>
            <w:u w:val="none"/>
          </w:rPr>
          <w:t>ppg.faefid@ufjf.br</w:t>
        </w:r>
      </w:hyperlink>
    </w:p>
    <w:p w14:paraId="5C8EEDD4" w14:textId="77777777" w:rsidR="00815CAA" w:rsidRPr="00720CE8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7246C57D" w14:textId="56E29E92" w:rsidR="00815CAA" w:rsidRPr="00720CE8" w:rsidRDefault="00815CAA">
      <w:pPr>
        <w:autoSpaceDE w:val="0"/>
        <w:spacing w:line="36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720CE8">
        <w:rPr>
          <w:rFonts w:ascii="Arial" w:eastAsia="MS Mincho" w:hAnsi="Arial" w:cs="Arial"/>
          <w:b/>
          <w:sz w:val="20"/>
          <w:szCs w:val="20"/>
        </w:rPr>
        <w:t xml:space="preserve">Coordenação do Programa </w:t>
      </w:r>
      <w:r w:rsidR="00CA7436" w:rsidRPr="00720CE8">
        <w:rPr>
          <w:rFonts w:ascii="Arial" w:eastAsia="MS Mincho" w:hAnsi="Arial" w:cs="Arial"/>
          <w:b/>
          <w:sz w:val="20"/>
          <w:szCs w:val="20"/>
        </w:rPr>
        <w:t xml:space="preserve">- </w:t>
      </w:r>
      <w:r w:rsidRPr="00720CE8">
        <w:rPr>
          <w:rFonts w:ascii="Arial" w:eastAsia="MS Mincho" w:hAnsi="Arial" w:cs="Arial"/>
          <w:b/>
          <w:sz w:val="20"/>
          <w:szCs w:val="20"/>
        </w:rPr>
        <w:t>UFV</w:t>
      </w:r>
      <w:r w:rsidRPr="00720CE8">
        <w:rPr>
          <w:rFonts w:ascii="Arial" w:eastAsia="MS Mincho" w:hAnsi="Arial" w:cs="Arial"/>
          <w:b/>
          <w:sz w:val="20"/>
          <w:szCs w:val="20"/>
        </w:rPr>
        <w:tab/>
      </w:r>
      <w:r w:rsidRPr="00720CE8">
        <w:rPr>
          <w:rFonts w:ascii="Arial" w:eastAsia="MS Mincho" w:hAnsi="Arial" w:cs="Arial"/>
          <w:b/>
          <w:sz w:val="20"/>
          <w:szCs w:val="20"/>
        </w:rPr>
        <w:tab/>
        <w:t>Tel.: (31) 3</w:t>
      </w:r>
      <w:r w:rsidR="00800271">
        <w:rPr>
          <w:rFonts w:ascii="Arial" w:eastAsia="MS Mincho" w:hAnsi="Arial" w:cs="Arial"/>
          <w:b/>
          <w:sz w:val="20"/>
          <w:szCs w:val="20"/>
        </w:rPr>
        <w:t>612-5405</w:t>
      </w:r>
    </w:p>
    <w:p w14:paraId="201346B2" w14:textId="77777777" w:rsidR="00815CAA" w:rsidRPr="00DA0A83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DA0A83">
        <w:rPr>
          <w:rFonts w:ascii="Arial" w:eastAsia="MS Mincho" w:hAnsi="Arial" w:cs="Arial"/>
          <w:sz w:val="20"/>
          <w:szCs w:val="20"/>
        </w:rPr>
        <w:t xml:space="preserve">Coordenador – Prof. Dr. </w:t>
      </w:r>
      <w:r w:rsidR="00DA0A83" w:rsidRPr="00DA0A83">
        <w:rPr>
          <w:rFonts w:ascii="Arial" w:eastAsia="MS Mincho" w:hAnsi="Arial" w:cs="Arial"/>
          <w:sz w:val="20"/>
          <w:szCs w:val="20"/>
        </w:rPr>
        <w:t>Miguel Araújo Carneiro Júnior</w:t>
      </w:r>
      <w:r w:rsidR="00DA0A83" w:rsidRPr="00DA0A83">
        <w:rPr>
          <w:rFonts w:ascii="Arial" w:eastAsia="MS Mincho" w:hAnsi="Arial" w:cs="Arial"/>
          <w:sz w:val="20"/>
          <w:szCs w:val="20"/>
        </w:rPr>
        <w:tab/>
      </w:r>
      <w:r w:rsidR="001D2759" w:rsidRPr="00DA0A83">
        <w:rPr>
          <w:rFonts w:ascii="Arial" w:eastAsia="MS Mincho" w:hAnsi="Arial" w:cs="Arial"/>
          <w:sz w:val="20"/>
          <w:szCs w:val="20"/>
        </w:rPr>
        <w:tab/>
      </w:r>
      <w:hyperlink r:id="rId9" w:history="1">
        <w:r w:rsidR="00DA0A83" w:rsidRPr="00DA0A8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miguel.junior@ufv.br</w:t>
        </w:r>
      </w:hyperlink>
    </w:p>
    <w:p w14:paraId="1E8BDEED" w14:textId="21D17407" w:rsidR="00815CAA" w:rsidRPr="00720CE8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720CE8">
        <w:rPr>
          <w:rFonts w:ascii="Arial" w:eastAsia="MS Mincho" w:hAnsi="Arial" w:cs="Arial"/>
          <w:sz w:val="20"/>
          <w:szCs w:val="20"/>
        </w:rPr>
        <w:t>Secretária –</w:t>
      </w:r>
      <w:r w:rsidR="00127262">
        <w:rPr>
          <w:rFonts w:ascii="Arial" w:eastAsia="MS Mincho" w:hAnsi="Arial" w:cs="Arial"/>
          <w:sz w:val="20"/>
          <w:szCs w:val="20"/>
        </w:rPr>
        <w:t xml:space="preserve"> </w:t>
      </w:r>
      <w:r w:rsidR="004655D9">
        <w:rPr>
          <w:rFonts w:ascii="Arial" w:eastAsia="MS Mincho" w:hAnsi="Arial" w:cs="Arial"/>
          <w:sz w:val="20"/>
          <w:szCs w:val="20"/>
        </w:rPr>
        <w:t>Raissa</w:t>
      </w:r>
      <w:r w:rsidR="006A1B75">
        <w:rPr>
          <w:rFonts w:ascii="Arial" w:eastAsia="MS Mincho" w:hAnsi="Arial" w:cs="Arial"/>
          <w:sz w:val="20"/>
          <w:szCs w:val="20"/>
        </w:rPr>
        <w:t xml:space="preserve"> Santana Serra</w:t>
      </w:r>
      <w:r w:rsidR="008A160F" w:rsidRPr="00720CE8">
        <w:rPr>
          <w:rFonts w:ascii="Arial" w:eastAsia="MS Mincho" w:hAnsi="Arial" w:cs="Arial"/>
          <w:sz w:val="20"/>
          <w:szCs w:val="20"/>
        </w:rPr>
        <w:tab/>
      </w:r>
      <w:r w:rsidR="008A160F" w:rsidRPr="00720CE8">
        <w:rPr>
          <w:rFonts w:ascii="Arial" w:eastAsia="MS Mincho" w:hAnsi="Arial" w:cs="Arial"/>
          <w:sz w:val="20"/>
          <w:szCs w:val="20"/>
        </w:rPr>
        <w:tab/>
      </w:r>
      <w:r w:rsidR="008A160F" w:rsidRPr="00720CE8">
        <w:rPr>
          <w:rFonts w:ascii="Arial" w:eastAsia="MS Mincho" w:hAnsi="Arial" w:cs="Arial"/>
          <w:sz w:val="20"/>
          <w:szCs w:val="20"/>
        </w:rPr>
        <w:tab/>
      </w:r>
      <w:r w:rsidR="001D2759" w:rsidRPr="00720CE8">
        <w:rPr>
          <w:rFonts w:ascii="Arial" w:eastAsia="MS Mincho" w:hAnsi="Arial" w:cs="Arial"/>
          <w:sz w:val="20"/>
          <w:szCs w:val="20"/>
        </w:rPr>
        <w:tab/>
      </w:r>
      <w:hyperlink r:id="rId10" w:history="1">
        <w:r w:rsidR="009E565E" w:rsidRPr="00720CE8">
          <w:rPr>
            <w:rStyle w:val="Hyperlink"/>
            <w:rFonts w:ascii="Arial" w:eastAsia="MS Mincho" w:hAnsi="Arial" w:cs="Arial"/>
            <w:color w:val="auto"/>
            <w:sz w:val="20"/>
            <w:szCs w:val="20"/>
            <w:u w:val="none"/>
          </w:rPr>
          <w:t>ppgefi@ufv.com</w:t>
        </w:r>
      </w:hyperlink>
    </w:p>
    <w:p w14:paraId="76F3EFC7" w14:textId="77777777" w:rsidR="00815CAA" w:rsidRDefault="00815CAA">
      <w:pPr>
        <w:autoSpaceDE w:val="0"/>
        <w:jc w:val="both"/>
        <w:rPr>
          <w:rFonts w:ascii="Arial" w:eastAsia="MS Mincho" w:hAnsi="Arial" w:cs="Arial"/>
          <w:sz w:val="20"/>
          <w:szCs w:val="20"/>
        </w:rPr>
      </w:pPr>
    </w:p>
    <w:p w14:paraId="0742A2A7" w14:textId="77777777" w:rsidR="00815CAA" w:rsidRDefault="00815CAA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668FCD" w14:textId="77777777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ÁREA DE CONCENTRAÇÃO E LINHAS DE PESQUISA</w:t>
      </w:r>
    </w:p>
    <w:p w14:paraId="53A7689D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58653144" w14:textId="1E51C702" w:rsidR="00815CAA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</w:r>
      <w:r w:rsidR="00CA7436">
        <w:rPr>
          <w:rFonts w:ascii="Arial" w:eastAsia="MS Mincho" w:hAnsi="Arial" w:cs="Arial"/>
          <w:sz w:val="20"/>
          <w:szCs w:val="20"/>
        </w:rPr>
        <w:t>A Área de Concentração do</w:t>
      </w:r>
      <w:r w:rsidR="00374F8B">
        <w:rPr>
          <w:rFonts w:ascii="Arial" w:eastAsia="MS Mincho" w:hAnsi="Arial" w:cs="Arial"/>
          <w:sz w:val="20"/>
          <w:szCs w:val="20"/>
        </w:rPr>
        <w:t xml:space="preserve"> </w:t>
      </w:r>
      <w:r w:rsidR="00CA7436">
        <w:rPr>
          <w:rFonts w:ascii="Arial" w:eastAsia="MS Mincho" w:hAnsi="Arial" w:cs="Arial"/>
          <w:sz w:val="20"/>
          <w:szCs w:val="20"/>
        </w:rPr>
        <w:t>Programa é</w:t>
      </w:r>
      <w:r>
        <w:rPr>
          <w:rFonts w:ascii="Arial" w:eastAsia="MS Mincho" w:hAnsi="Arial" w:cs="Arial"/>
          <w:sz w:val="20"/>
          <w:szCs w:val="20"/>
        </w:rPr>
        <w:t xml:space="preserve"> “</w:t>
      </w:r>
      <w:r>
        <w:rPr>
          <w:rFonts w:ascii="Arial" w:eastAsia="MS Mincho" w:hAnsi="Arial" w:cs="Arial"/>
          <w:b/>
          <w:sz w:val="20"/>
          <w:szCs w:val="20"/>
        </w:rPr>
        <w:t>EXERCÍCIO E ESPORTE</w:t>
      </w:r>
      <w:r>
        <w:rPr>
          <w:rFonts w:ascii="Arial" w:eastAsia="MS Mincho" w:hAnsi="Arial" w:cs="Arial"/>
          <w:sz w:val="20"/>
          <w:szCs w:val="20"/>
        </w:rPr>
        <w:t xml:space="preserve">”, </w:t>
      </w:r>
      <w:r w:rsidR="00CA7436">
        <w:rPr>
          <w:rFonts w:ascii="Arial" w:eastAsia="MS Mincho" w:hAnsi="Arial" w:cs="Arial"/>
          <w:sz w:val="20"/>
          <w:szCs w:val="20"/>
        </w:rPr>
        <w:t xml:space="preserve">que </w:t>
      </w:r>
      <w:r>
        <w:rPr>
          <w:rFonts w:ascii="Arial" w:eastAsia="MS Mincho" w:hAnsi="Arial" w:cs="Arial"/>
          <w:sz w:val="20"/>
          <w:szCs w:val="20"/>
        </w:rPr>
        <w:t>se divide em duas linhas de pesquisa:</w:t>
      </w:r>
    </w:p>
    <w:p w14:paraId="3D1FDC90" w14:textId="77777777" w:rsidR="006A7025" w:rsidRPr="000E0420" w:rsidRDefault="006A7025" w:rsidP="006A7025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0E0420">
        <w:rPr>
          <w:rFonts w:ascii="Arial" w:eastAsia="MS Mincho" w:hAnsi="Arial" w:cs="Arial"/>
          <w:sz w:val="20"/>
          <w:szCs w:val="20"/>
        </w:rPr>
        <w:t>1. “</w:t>
      </w:r>
      <w:r w:rsidRPr="000E0420">
        <w:rPr>
          <w:rFonts w:ascii="Arial" w:eastAsia="MS Mincho" w:hAnsi="Arial" w:cs="Arial"/>
          <w:b/>
          <w:sz w:val="20"/>
          <w:szCs w:val="20"/>
        </w:rPr>
        <w:t>ATIVIDADE FÍSICA E SAÚDE”</w:t>
      </w:r>
      <w:r w:rsidRPr="000E0420">
        <w:rPr>
          <w:rFonts w:ascii="Arial" w:eastAsia="MS Mincho" w:hAnsi="Arial" w:cs="Arial"/>
          <w:sz w:val="20"/>
          <w:szCs w:val="20"/>
        </w:rPr>
        <w:t>, que objetiva o “e</w:t>
      </w:r>
      <w:r w:rsidRPr="000E0420">
        <w:rPr>
          <w:rFonts w:ascii="Arial" w:hAnsi="Arial" w:cs="Arial"/>
          <w:color w:val="000000"/>
          <w:sz w:val="20"/>
          <w:szCs w:val="20"/>
        </w:rPr>
        <w:t>studo dos efeitos do exercício físico, da atividade física e do sedentarismo na saúde de diversos grupos populacionais em modelos experimentais</w:t>
      </w:r>
      <w:r w:rsidRPr="000E0420">
        <w:rPr>
          <w:rFonts w:ascii="Arial" w:eastAsia="MS Mincho" w:hAnsi="Arial" w:cs="Arial"/>
          <w:sz w:val="20"/>
          <w:szCs w:val="20"/>
        </w:rPr>
        <w:t>” e</w:t>
      </w:r>
      <w:r w:rsidR="001D2759">
        <w:rPr>
          <w:rFonts w:ascii="Arial" w:eastAsia="MS Mincho" w:hAnsi="Arial" w:cs="Arial"/>
          <w:sz w:val="20"/>
          <w:szCs w:val="20"/>
        </w:rPr>
        <w:t>,</w:t>
      </w:r>
    </w:p>
    <w:p w14:paraId="0A5D5882" w14:textId="77777777" w:rsidR="006A7025" w:rsidRPr="000E0420" w:rsidRDefault="006A7025" w:rsidP="006A7025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0E0420">
        <w:rPr>
          <w:rFonts w:ascii="Arial" w:eastAsia="MS Mincho" w:hAnsi="Arial" w:cs="Arial"/>
          <w:sz w:val="20"/>
          <w:szCs w:val="20"/>
        </w:rPr>
        <w:t>2. “</w:t>
      </w:r>
      <w:r w:rsidRPr="000E0420">
        <w:rPr>
          <w:rFonts w:ascii="Arial" w:eastAsia="MS Mincho" w:hAnsi="Arial" w:cs="Arial"/>
          <w:b/>
          <w:sz w:val="20"/>
          <w:szCs w:val="20"/>
        </w:rPr>
        <w:t>ESTUDOS DO ESPORTE E SUAS MANIFESTAÇÕES”</w:t>
      </w:r>
      <w:r w:rsidRPr="000E0420">
        <w:rPr>
          <w:rFonts w:ascii="Arial" w:eastAsia="MS Mincho" w:hAnsi="Arial" w:cs="Arial"/>
          <w:sz w:val="20"/>
          <w:szCs w:val="20"/>
        </w:rPr>
        <w:t>, que aborda o “</w:t>
      </w:r>
      <w:r w:rsidRPr="000E0420">
        <w:rPr>
          <w:rFonts w:ascii="Arial" w:hAnsi="Arial" w:cs="Arial"/>
          <w:color w:val="000000"/>
          <w:sz w:val="20"/>
          <w:szCs w:val="20"/>
        </w:rPr>
        <w:t>estudo dos aspectos sócio-históricos, biológicos, psicológicos e metodológicos do esporte e suas manifestações</w:t>
      </w:r>
      <w:r w:rsidRPr="000E0420">
        <w:rPr>
          <w:rFonts w:ascii="Arial" w:eastAsia="MS Mincho" w:hAnsi="Arial" w:cs="Arial"/>
          <w:sz w:val="20"/>
          <w:szCs w:val="20"/>
        </w:rPr>
        <w:t>”.</w:t>
      </w:r>
    </w:p>
    <w:p w14:paraId="3A191EB0" w14:textId="77777777" w:rsidR="00CA7436" w:rsidRDefault="00CA7436" w:rsidP="00CA7436">
      <w:pPr>
        <w:suppressAutoHyphens w:val="0"/>
        <w:rPr>
          <w:rFonts w:ascii="Arial" w:hAnsi="Arial" w:cs="Arial"/>
          <w:b/>
          <w:i/>
          <w:sz w:val="20"/>
          <w:szCs w:val="20"/>
        </w:rPr>
      </w:pPr>
    </w:p>
    <w:p w14:paraId="70BB06E6" w14:textId="77777777" w:rsidR="00CA7436" w:rsidRDefault="00CA7436" w:rsidP="00CA7436">
      <w:pPr>
        <w:suppressAutoHyphens w:val="0"/>
        <w:rPr>
          <w:rFonts w:ascii="Arial" w:hAnsi="Arial" w:cs="Arial"/>
          <w:b/>
          <w:i/>
          <w:sz w:val="20"/>
          <w:szCs w:val="20"/>
        </w:rPr>
      </w:pPr>
    </w:p>
    <w:p w14:paraId="520491E6" w14:textId="77777777" w:rsidR="00815CAA" w:rsidRDefault="00CA7436" w:rsidP="00CA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CO</w:t>
      </w:r>
      <w:r w:rsidR="00815CAA">
        <w:rPr>
          <w:rFonts w:ascii="Arial" w:hAnsi="Arial" w:cs="Arial"/>
          <w:b/>
          <w:i/>
          <w:sz w:val="20"/>
          <w:szCs w:val="20"/>
        </w:rPr>
        <w:t>RPO DOCENTE</w:t>
      </w:r>
    </w:p>
    <w:p w14:paraId="145E1793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78BB0EE8" w14:textId="6944C68D" w:rsidR="00815CAA" w:rsidRDefault="00815CAA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  <w:t xml:space="preserve">O corpo docente atual do Programa </w:t>
      </w:r>
      <w:r w:rsidR="001E33A3">
        <w:rPr>
          <w:rFonts w:ascii="Arial" w:eastAsia="MS Mincho" w:hAnsi="Arial" w:cs="Arial"/>
          <w:sz w:val="20"/>
          <w:szCs w:val="20"/>
        </w:rPr>
        <w:t xml:space="preserve">é composto de </w:t>
      </w:r>
      <w:r w:rsidR="00CA7436">
        <w:rPr>
          <w:rFonts w:ascii="Arial" w:eastAsia="MS Mincho" w:hAnsi="Arial" w:cs="Arial"/>
          <w:sz w:val="20"/>
          <w:szCs w:val="20"/>
        </w:rPr>
        <w:t>professores</w:t>
      </w:r>
      <w:r w:rsidR="00443784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>lotados na UFJF e UFV.</w:t>
      </w:r>
    </w:p>
    <w:p w14:paraId="3B37D670" w14:textId="77777777" w:rsidR="00CC2431" w:rsidRDefault="00CC2431">
      <w:p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682A5FC6" w14:textId="77777777" w:rsidR="00815CAA" w:rsidRDefault="00815CAA">
      <w:pPr>
        <w:autoSpaceDE w:val="0"/>
        <w:spacing w:line="360" w:lineRule="auto"/>
        <w:ind w:firstLine="708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Universidade Federal de Juiz de Fora:</w:t>
      </w:r>
    </w:p>
    <w:p w14:paraId="3CA92E02" w14:textId="7074B127" w:rsidR="00D311C1" w:rsidRPr="00B357BA" w:rsidRDefault="00FA1B05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443784">
        <w:rPr>
          <w:rFonts w:ascii="Arial" w:eastAsia="MS Mincho" w:hAnsi="Arial" w:cs="Arial"/>
          <w:sz w:val="20"/>
          <w:szCs w:val="20"/>
        </w:rPr>
        <w:t xml:space="preserve">Alexandre Wesley Carvalho Barbosa - </w:t>
      </w:r>
      <w:hyperlink r:id="rId11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alexandre.barbosa@ufjf.br</w:t>
        </w:r>
      </w:hyperlink>
    </w:p>
    <w:p w14:paraId="7010BFEB" w14:textId="38C2F735" w:rsidR="00B357BA" w:rsidRPr="00B60FDE" w:rsidRDefault="00B357BA" w:rsidP="00B96B9E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B60FDE">
        <w:rPr>
          <w:rFonts w:ascii="Arial" w:hAnsi="Arial" w:cs="Arial"/>
          <w:sz w:val="20"/>
          <w:szCs w:val="20"/>
        </w:rPr>
        <w:t xml:space="preserve">Aline </w:t>
      </w:r>
      <w:r w:rsidR="00B60FDE" w:rsidRPr="00B60FDE">
        <w:rPr>
          <w:rFonts w:ascii="Arial" w:hAnsi="Arial" w:cs="Arial"/>
          <w:sz w:val="20"/>
          <w:szCs w:val="20"/>
        </w:rPr>
        <w:t>Aparecida de Souza Ribeiro – aline.desouza@ufjf.br</w:t>
      </w:r>
    </w:p>
    <w:p w14:paraId="4156DEF7" w14:textId="5D8C0CDF" w:rsidR="00815CAA" w:rsidRPr="00443784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Style w:val="Hyperlink"/>
          <w:rFonts w:ascii="Arial" w:eastAsia="MS Mincho" w:hAnsi="Arial" w:cs="Arial"/>
          <w:color w:val="auto"/>
          <w:sz w:val="20"/>
          <w:szCs w:val="20"/>
          <w:u w:val="none"/>
        </w:rPr>
      </w:pPr>
      <w:r w:rsidRPr="00443784">
        <w:rPr>
          <w:rFonts w:ascii="Arial" w:eastAsia="MS Mincho" w:hAnsi="Arial" w:cs="Arial"/>
          <w:sz w:val="20"/>
          <w:szCs w:val="20"/>
        </w:rPr>
        <w:t xml:space="preserve">Andréia Cristiane Carrenho Queiroz - </w:t>
      </w:r>
      <w:hyperlink r:id="rId12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andreia.queiroz@ufjf.br</w:t>
        </w:r>
      </w:hyperlink>
    </w:p>
    <w:p w14:paraId="3CB47436" w14:textId="71D6FA3F" w:rsidR="00815CAA" w:rsidRPr="00443784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Style w:val="Hyperlink"/>
          <w:rFonts w:ascii="Arial" w:eastAsia="MS Mincho" w:hAnsi="Arial" w:cs="Arial"/>
          <w:color w:val="auto"/>
          <w:sz w:val="20"/>
          <w:szCs w:val="20"/>
          <w:u w:val="none"/>
        </w:rPr>
      </w:pPr>
      <w:r w:rsidRPr="00443784">
        <w:rPr>
          <w:rFonts w:ascii="Arial" w:eastAsia="MS Mincho" w:hAnsi="Arial" w:cs="Arial"/>
          <w:sz w:val="20"/>
          <w:szCs w:val="20"/>
        </w:rPr>
        <w:t xml:space="preserve">Ciro José Brito - </w:t>
      </w:r>
      <w:hyperlink r:id="rId13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ciro.brito@ufjf.br</w:t>
        </w:r>
      </w:hyperlink>
    </w:p>
    <w:p w14:paraId="71DB0438" w14:textId="150C552E" w:rsidR="00310DD8" w:rsidRPr="00E57E37" w:rsidRDefault="00310DD8">
      <w:pPr>
        <w:numPr>
          <w:ilvl w:val="0"/>
          <w:numId w:val="2"/>
        </w:numPr>
        <w:autoSpaceDE w:val="0"/>
        <w:spacing w:line="360" w:lineRule="auto"/>
        <w:jc w:val="both"/>
        <w:rPr>
          <w:rStyle w:val="Hyperlink"/>
          <w:rFonts w:ascii="Arial" w:eastAsia="MS Mincho" w:hAnsi="Arial" w:cs="Arial"/>
          <w:color w:val="auto"/>
          <w:sz w:val="20"/>
          <w:szCs w:val="20"/>
          <w:u w:val="none"/>
        </w:rPr>
      </w:pPr>
      <w:r w:rsidRPr="00443784">
        <w:rPr>
          <w:rFonts w:ascii="Arial" w:eastAsia="Calibri" w:hAnsi="Arial" w:cs="Arial"/>
          <w:sz w:val="20"/>
          <w:szCs w:val="20"/>
        </w:rPr>
        <w:t xml:space="preserve">Clara Mockdece Neves- </w:t>
      </w:r>
      <w:hyperlink r:id="rId14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claramockdece.neves@ufjf.br</w:t>
        </w:r>
      </w:hyperlink>
    </w:p>
    <w:p w14:paraId="152C8999" w14:textId="2ACF3976" w:rsidR="00E57E37" w:rsidRPr="0091599D" w:rsidRDefault="00E57E37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color w:val="000000" w:themeColor="text1"/>
          <w:sz w:val="20"/>
          <w:szCs w:val="20"/>
        </w:rPr>
      </w:pPr>
      <w:r w:rsidRPr="0091599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Cristiano Diniz da Silva - </w:t>
      </w:r>
      <w:hyperlink r:id="rId15" w:tgtFrame="_blank" w:history="1">
        <w:r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cristiano.silva@ufjf.br</w:t>
        </w:r>
      </w:hyperlink>
    </w:p>
    <w:p w14:paraId="7A3DD8EB" w14:textId="08AC3803" w:rsidR="00815CAA" w:rsidRPr="0091599D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color w:val="000000" w:themeColor="text1"/>
          <w:sz w:val="20"/>
          <w:szCs w:val="20"/>
          <w:lang w:val="es-ES"/>
        </w:rPr>
      </w:pPr>
      <w:r w:rsidRPr="0091599D">
        <w:rPr>
          <w:rFonts w:ascii="Arial" w:eastAsia="MS Mincho" w:hAnsi="Arial" w:cs="Arial"/>
          <w:color w:val="000000" w:themeColor="text1"/>
          <w:sz w:val="20"/>
          <w:szCs w:val="20"/>
          <w:lang w:val="en-US"/>
        </w:rPr>
        <w:t xml:space="preserve">Daniel Godoy Martinez </w:t>
      </w:r>
      <w:r w:rsidR="00074CF3" w:rsidRPr="0091599D">
        <w:rPr>
          <w:rFonts w:ascii="Arial" w:eastAsia="MS Mincho" w:hAnsi="Arial" w:cs="Arial"/>
          <w:color w:val="000000" w:themeColor="text1"/>
          <w:sz w:val="20"/>
          <w:szCs w:val="20"/>
          <w:lang w:val="en-US"/>
        </w:rPr>
        <w:t>–</w:t>
      </w:r>
      <w:r w:rsidRPr="0091599D">
        <w:rPr>
          <w:rFonts w:ascii="Arial" w:eastAsia="MS Mincho" w:hAnsi="Arial" w:cs="Arial"/>
          <w:color w:val="000000" w:themeColor="text1"/>
          <w:sz w:val="20"/>
          <w:szCs w:val="20"/>
          <w:lang w:val="en-US"/>
        </w:rPr>
        <w:t xml:space="preserve"> </w:t>
      </w:r>
      <w:hyperlink r:id="rId16" w:history="1">
        <w:r w:rsidR="00074CF3"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daniel.martinez@ufjf.br</w:t>
        </w:r>
      </w:hyperlink>
    </w:p>
    <w:p w14:paraId="31B7A3E3" w14:textId="1D8E0814" w:rsidR="00D311C1" w:rsidRPr="0091599D" w:rsidRDefault="00FA1B05">
      <w:pPr>
        <w:numPr>
          <w:ilvl w:val="0"/>
          <w:numId w:val="2"/>
        </w:numPr>
        <w:autoSpaceDE w:val="0"/>
        <w:spacing w:line="360" w:lineRule="auto"/>
        <w:jc w:val="both"/>
        <w:rPr>
          <w:rStyle w:val="Hyperlink"/>
          <w:rFonts w:ascii="Arial" w:eastAsia="MS Mincho" w:hAnsi="Arial" w:cs="Arial"/>
          <w:color w:val="000000" w:themeColor="text1"/>
          <w:sz w:val="20"/>
          <w:szCs w:val="20"/>
          <w:u w:val="none"/>
        </w:rPr>
      </w:pPr>
      <w:r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Danilo Reis Coimbra </w:t>
      </w:r>
      <w:r w:rsidR="00074CF3" w:rsidRPr="0091599D">
        <w:rPr>
          <w:rFonts w:ascii="Arial" w:eastAsia="MS Mincho" w:hAnsi="Arial" w:cs="Arial"/>
          <w:color w:val="000000" w:themeColor="text1"/>
          <w:sz w:val="20"/>
          <w:szCs w:val="20"/>
        </w:rPr>
        <w:t>–</w:t>
      </w:r>
      <w:r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hyperlink r:id="rId17" w:history="1">
        <w:r w:rsidR="00074CF3"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danilo.coimbra@ufjf.br</w:t>
        </w:r>
      </w:hyperlink>
    </w:p>
    <w:p w14:paraId="44E62A52" w14:textId="0BB4D9C1" w:rsidR="003740A8" w:rsidRPr="0060452E" w:rsidRDefault="003740A8">
      <w:pPr>
        <w:numPr>
          <w:ilvl w:val="0"/>
          <w:numId w:val="2"/>
        </w:numPr>
        <w:autoSpaceDE w:val="0"/>
        <w:spacing w:line="360" w:lineRule="auto"/>
        <w:jc w:val="both"/>
        <w:rPr>
          <w:rStyle w:val="Hyperlink"/>
          <w:rFonts w:ascii="Arial" w:eastAsia="MS Mincho" w:hAnsi="Arial" w:cs="Arial"/>
          <w:color w:val="000000" w:themeColor="text1"/>
          <w:sz w:val="20"/>
          <w:szCs w:val="20"/>
          <w:u w:val="none"/>
        </w:rPr>
      </w:pPr>
      <w:r w:rsidRPr="0060452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Emerson Filipino Coelho – </w:t>
      </w:r>
      <w:r w:rsidR="0003222A" w:rsidRPr="0060452E">
        <w:rPr>
          <w:rFonts w:ascii="Arial" w:hAnsi="Arial" w:cs="Arial"/>
          <w:color w:val="000000"/>
          <w:sz w:val="20"/>
          <w:szCs w:val="20"/>
        </w:rPr>
        <w:t>filipino.emersoncoelho@ufjf.br</w:t>
      </w:r>
    </w:p>
    <w:p w14:paraId="0E74E0BE" w14:textId="6DF6894B" w:rsidR="003740A8" w:rsidRPr="0060452E" w:rsidRDefault="003740A8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color w:val="000000" w:themeColor="text1"/>
          <w:sz w:val="20"/>
          <w:szCs w:val="20"/>
        </w:rPr>
      </w:pPr>
      <w:r w:rsidRPr="0060452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Francisco Zacaron Wer</w:t>
      </w:r>
      <w:r w:rsidR="0091599D" w:rsidRPr="0060452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neck - </w:t>
      </w:r>
      <w:r w:rsidR="0060452E" w:rsidRPr="0060452E">
        <w:rPr>
          <w:rFonts w:ascii="Arial" w:hAnsi="Arial" w:cs="Arial"/>
          <w:color w:val="000000"/>
          <w:sz w:val="20"/>
          <w:szCs w:val="20"/>
        </w:rPr>
        <w:t>francisco.zacaron@ufjf.br</w:t>
      </w:r>
    </w:p>
    <w:p w14:paraId="6D170052" w14:textId="59B28BBB" w:rsidR="00815CAA" w:rsidRPr="00443784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443784">
        <w:rPr>
          <w:rFonts w:ascii="Arial" w:eastAsia="MS Mincho" w:hAnsi="Arial" w:cs="Arial"/>
          <w:sz w:val="20"/>
          <w:szCs w:val="20"/>
          <w:lang w:val="es-ES"/>
        </w:rPr>
        <w:lastRenderedPageBreak/>
        <w:t>Jeferson Macedo Vianna</w:t>
      </w:r>
      <w:r w:rsidR="00D175C7" w:rsidRPr="00443784">
        <w:rPr>
          <w:rFonts w:ascii="Arial" w:eastAsia="MS Mincho" w:hAnsi="Arial" w:cs="Arial"/>
          <w:sz w:val="20"/>
          <w:szCs w:val="20"/>
          <w:lang w:val="es-ES"/>
        </w:rPr>
        <w:t xml:space="preserve"> </w:t>
      </w:r>
      <w:r w:rsidR="008565CA" w:rsidRPr="00443784">
        <w:rPr>
          <w:rFonts w:ascii="Arial" w:eastAsia="MS Mincho" w:hAnsi="Arial" w:cs="Arial"/>
          <w:sz w:val="20"/>
          <w:szCs w:val="20"/>
          <w:lang w:val="es-ES"/>
        </w:rPr>
        <w:t>-</w:t>
      </w:r>
      <w:r w:rsidR="00D175C7" w:rsidRPr="00443784">
        <w:rPr>
          <w:rFonts w:ascii="Arial" w:eastAsia="MS Mincho" w:hAnsi="Arial" w:cs="Arial"/>
          <w:sz w:val="20"/>
          <w:szCs w:val="20"/>
          <w:lang w:val="es-ES"/>
        </w:rPr>
        <w:t xml:space="preserve"> </w:t>
      </w:r>
      <w:hyperlink r:id="rId18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s-ES"/>
          </w:rPr>
          <w:t>jeferson.vianna@ufjf.br</w:t>
        </w:r>
      </w:hyperlink>
    </w:p>
    <w:p w14:paraId="26744739" w14:textId="3CEA7FF8" w:rsidR="00815CAA" w:rsidRPr="00B60FDE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443784">
        <w:rPr>
          <w:rFonts w:ascii="Arial" w:eastAsia="MS Mincho" w:hAnsi="Arial" w:cs="Arial"/>
          <w:sz w:val="20"/>
          <w:szCs w:val="20"/>
        </w:rPr>
        <w:t xml:space="preserve">Jorge Roberto Perrout de Lima - </w:t>
      </w:r>
      <w:hyperlink r:id="rId19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jorge.perrout@ufjf.br</w:t>
        </w:r>
      </w:hyperlink>
    </w:p>
    <w:p w14:paraId="405BBE46" w14:textId="1EDDE11B" w:rsidR="00B60FDE" w:rsidRPr="00C0492A" w:rsidRDefault="00F668F6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C0492A">
        <w:rPr>
          <w:rFonts w:ascii="Arial" w:hAnsi="Arial" w:cs="Arial"/>
          <w:sz w:val="20"/>
          <w:szCs w:val="20"/>
        </w:rPr>
        <w:t xml:space="preserve">Leôncio Lopes Soares </w:t>
      </w:r>
      <w:r w:rsidR="00C0492A" w:rsidRPr="00C0492A">
        <w:rPr>
          <w:rFonts w:ascii="Arial" w:hAnsi="Arial" w:cs="Arial"/>
          <w:sz w:val="20"/>
          <w:szCs w:val="20"/>
        </w:rPr>
        <w:t>–</w:t>
      </w:r>
      <w:r w:rsidRPr="00C0492A">
        <w:rPr>
          <w:rFonts w:ascii="Arial" w:hAnsi="Arial" w:cs="Arial"/>
          <w:sz w:val="20"/>
          <w:szCs w:val="20"/>
        </w:rPr>
        <w:t xml:space="preserve"> leoncio</w:t>
      </w:r>
      <w:r w:rsidR="00C0492A" w:rsidRPr="00C0492A">
        <w:rPr>
          <w:rFonts w:ascii="Arial" w:hAnsi="Arial" w:cs="Arial"/>
          <w:sz w:val="20"/>
          <w:szCs w:val="20"/>
        </w:rPr>
        <w:t>.soares@ufjf.br</w:t>
      </w:r>
    </w:p>
    <w:p w14:paraId="55DD0BE1" w14:textId="369F7557" w:rsidR="00815CAA" w:rsidRPr="00443784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443784">
        <w:rPr>
          <w:rFonts w:ascii="Arial" w:eastAsia="MS Mincho" w:hAnsi="Arial" w:cs="Arial"/>
          <w:sz w:val="20"/>
          <w:szCs w:val="20"/>
        </w:rPr>
        <w:t xml:space="preserve">Lilian Pinto da Silva - </w:t>
      </w:r>
      <w:hyperlink r:id="rId20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lilian.pinto@ufjf.br</w:t>
        </w:r>
      </w:hyperlink>
    </w:p>
    <w:p w14:paraId="1C1D9D18" w14:textId="7698A775" w:rsidR="001E33A3" w:rsidRPr="008565CA" w:rsidRDefault="00815CAA" w:rsidP="001E33A3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Ludmila Nunes Mourão </w:t>
      </w:r>
      <w:r w:rsidR="00074CF3">
        <w:rPr>
          <w:rFonts w:ascii="Arial" w:eastAsia="MS Mincho" w:hAnsi="Arial" w:cs="Arial"/>
          <w:sz w:val="20"/>
          <w:szCs w:val="20"/>
        </w:rPr>
        <w:t>–</w:t>
      </w:r>
      <w:r w:rsidR="008565CA">
        <w:rPr>
          <w:rFonts w:ascii="Arial" w:eastAsia="MS Mincho" w:hAnsi="Arial" w:cs="Arial"/>
          <w:sz w:val="20"/>
          <w:szCs w:val="20"/>
        </w:rPr>
        <w:t xml:space="preserve"> </w:t>
      </w:r>
      <w:r w:rsidR="00074CF3">
        <w:rPr>
          <w:rFonts w:ascii="Arial" w:eastAsia="MS Mincho" w:hAnsi="Arial" w:cs="Arial"/>
          <w:sz w:val="20"/>
          <w:szCs w:val="20"/>
        </w:rPr>
        <w:t>ludmila.mourao@ufjf.br</w:t>
      </w:r>
    </w:p>
    <w:p w14:paraId="372059D7" w14:textId="73C85C9D" w:rsidR="00815CAA" w:rsidRPr="0091599D" w:rsidRDefault="00815CAA" w:rsidP="001E33A3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color w:val="000000" w:themeColor="text1"/>
          <w:sz w:val="20"/>
          <w:szCs w:val="20"/>
        </w:rPr>
      </w:pPr>
      <w:r w:rsidRPr="0091599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Maria Elisa Caputo Ferreira - </w:t>
      </w:r>
      <w:hyperlink r:id="rId21" w:history="1">
        <w:r w:rsidR="00074CF3"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caputoferreira@terra.com.br</w:t>
        </w:r>
      </w:hyperlink>
    </w:p>
    <w:p w14:paraId="6F2368D1" w14:textId="0FF022CD" w:rsidR="00627E15" w:rsidRPr="0091599D" w:rsidRDefault="00627E15" w:rsidP="00627E15">
      <w:pPr>
        <w:numPr>
          <w:ilvl w:val="0"/>
          <w:numId w:val="2"/>
        </w:numPr>
        <w:autoSpaceDE w:val="0"/>
        <w:spacing w:line="360" w:lineRule="auto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Mateus Camaroti Laterza - </w:t>
      </w:r>
      <w:hyperlink r:id="rId22" w:history="1">
        <w:r w:rsidR="00443784"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mateus.laterza@ufjf.br</w:t>
        </w:r>
      </w:hyperlink>
    </w:p>
    <w:p w14:paraId="3C79005A" w14:textId="77777777" w:rsidR="00815CAA" w:rsidRPr="0091599D" w:rsidRDefault="00815CAA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color w:val="000000" w:themeColor="text1"/>
          <w:sz w:val="20"/>
          <w:szCs w:val="20"/>
        </w:rPr>
      </w:pPr>
      <w:r w:rsidRPr="0091599D">
        <w:rPr>
          <w:rFonts w:ascii="Arial" w:eastAsia="MS Mincho" w:hAnsi="Arial" w:cs="Arial"/>
          <w:color w:val="000000" w:themeColor="text1"/>
          <w:sz w:val="20"/>
          <w:szCs w:val="20"/>
        </w:rPr>
        <w:t>Maurício Gattás</w:t>
      </w:r>
      <w:r w:rsidR="00D175C7"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r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Bara Filho </w:t>
      </w:r>
      <w:r w:rsidR="008565CA"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- </w:t>
      </w:r>
      <w:hyperlink r:id="rId23" w:history="1">
        <w:r w:rsidR="002838D7"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mgbara@terra.com</w:t>
        </w:r>
      </w:hyperlink>
      <w:r w:rsidR="002838D7" w:rsidRPr="0091599D">
        <w:rPr>
          <w:color w:val="000000" w:themeColor="text1"/>
        </w:rPr>
        <w:t>.br</w:t>
      </w:r>
    </w:p>
    <w:p w14:paraId="090F623A" w14:textId="4909C61C" w:rsidR="001E33A3" w:rsidRPr="0091599D" w:rsidRDefault="001E33A3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Moacir Marocolo Júnior </w:t>
      </w:r>
      <w:r w:rsidR="00074CF3" w:rsidRPr="0091599D">
        <w:rPr>
          <w:rFonts w:ascii="Arial" w:eastAsia="MS Mincho" w:hAnsi="Arial" w:cs="Arial"/>
          <w:color w:val="000000" w:themeColor="text1"/>
          <w:sz w:val="20"/>
          <w:szCs w:val="20"/>
        </w:rPr>
        <w:t>–</w:t>
      </w:r>
      <w:r w:rsidR="008565CA" w:rsidRPr="0091599D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hyperlink r:id="rId24" w:history="1">
        <w:r w:rsidR="00074CF3" w:rsidRPr="0091599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moacir.marocolo@ufjf.br</w:t>
        </w:r>
      </w:hyperlink>
    </w:p>
    <w:p w14:paraId="2E380345" w14:textId="25C2532E" w:rsidR="00627E15" w:rsidRPr="00443784" w:rsidRDefault="00627E15" w:rsidP="00627E15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443784">
        <w:rPr>
          <w:rFonts w:ascii="Arial" w:eastAsia="MS Mincho" w:hAnsi="Arial" w:cs="Arial"/>
          <w:sz w:val="20"/>
          <w:szCs w:val="20"/>
        </w:rPr>
        <w:t xml:space="preserve">Pedro Henrique Berbert Carvalho - </w:t>
      </w:r>
      <w:hyperlink r:id="rId25" w:history="1">
        <w:r w:rsidR="00443784" w:rsidRPr="004437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pedro.berbert@ufjf.br</w:t>
        </w:r>
      </w:hyperlink>
    </w:p>
    <w:p w14:paraId="35E22A62" w14:textId="2ADE9DE3" w:rsidR="00D175C7" w:rsidRPr="00D175C7" w:rsidRDefault="00D175C7">
      <w:pPr>
        <w:numPr>
          <w:ilvl w:val="0"/>
          <w:numId w:val="2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75C7">
        <w:rPr>
          <w:rFonts w:ascii="Arial" w:hAnsi="Arial" w:cs="Arial"/>
          <w:sz w:val="20"/>
          <w:szCs w:val="20"/>
        </w:rPr>
        <w:t xml:space="preserve">Rodrigo Hohl </w:t>
      </w:r>
      <w:r w:rsidR="00074CF3">
        <w:rPr>
          <w:rFonts w:ascii="Arial" w:hAnsi="Arial" w:cs="Arial"/>
          <w:sz w:val="20"/>
          <w:szCs w:val="20"/>
        </w:rPr>
        <w:t>–</w:t>
      </w:r>
      <w:r w:rsidRPr="00D175C7">
        <w:rPr>
          <w:rFonts w:ascii="Arial" w:hAnsi="Arial" w:cs="Arial"/>
          <w:sz w:val="20"/>
          <w:szCs w:val="20"/>
        </w:rPr>
        <w:t xml:space="preserve"> hohl</w:t>
      </w:r>
      <w:r w:rsidR="00074CF3">
        <w:rPr>
          <w:rFonts w:ascii="Arial" w:hAnsi="Arial" w:cs="Arial"/>
          <w:sz w:val="20"/>
          <w:szCs w:val="20"/>
        </w:rPr>
        <w:t>.</w:t>
      </w:r>
      <w:r w:rsidRPr="00D175C7">
        <w:rPr>
          <w:rFonts w:ascii="Arial" w:hAnsi="Arial" w:cs="Arial"/>
          <w:sz w:val="20"/>
          <w:szCs w:val="20"/>
        </w:rPr>
        <w:t>rodrigo@</w:t>
      </w:r>
      <w:r w:rsidR="00074CF3">
        <w:rPr>
          <w:rFonts w:ascii="Arial" w:hAnsi="Arial" w:cs="Arial"/>
          <w:sz w:val="20"/>
          <w:szCs w:val="20"/>
        </w:rPr>
        <w:t>ufjf.br</w:t>
      </w:r>
    </w:p>
    <w:p w14:paraId="4080D3E8" w14:textId="77777777" w:rsidR="00815CAA" w:rsidRDefault="00815CAA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8A733E" w14:textId="77777777" w:rsidR="00815CAA" w:rsidRPr="00434598" w:rsidRDefault="00CA7436">
      <w:pPr>
        <w:autoSpaceDE w:val="0"/>
        <w:spacing w:line="360" w:lineRule="auto"/>
        <w:ind w:firstLine="708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Corpo Docente -</w:t>
      </w:r>
      <w:r w:rsidR="00815CAA" w:rsidRPr="00434598">
        <w:rPr>
          <w:rFonts w:ascii="Arial" w:eastAsia="MS Mincho" w:hAnsi="Arial" w:cs="Arial"/>
          <w:b/>
          <w:sz w:val="20"/>
          <w:szCs w:val="20"/>
        </w:rPr>
        <w:t xml:space="preserve"> Universidade Federal de Viçosa:</w:t>
      </w:r>
    </w:p>
    <w:p w14:paraId="2673E3B9" w14:textId="77777777" w:rsidR="00D175C7" w:rsidRPr="00D175C7" w:rsidRDefault="00D175C7" w:rsidP="00D175C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175C7">
        <w:rPr>
          <w:rFonts w:ascii="Arial" w:hAnsi="Arial" w:cs="Arial"/>
          <w:bCs/>
          <w:sz w:val="20"/>
          <w:szCs w:val="20"/>
        </w:rPr>
        <w:t xml:space="preserve">Amanda Piaia Silvatti - </w:t>
      </w:r>
      <w:hyperlink r:id="rId26" w:history="1">
        <w:r w:rsidRPr="00D175C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amandasilvatti@yahoo.com.br</w:t>
        </w:r>
      </w:hyperlink>
    </w:p>
    <w:p w14:paraId="46F3EDA6" w14:textId="77777777" w:rsidR="00815CAA" w:rsidRPr="008565CA" w:rsidRDefault="00815CAA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Antônio José Natali - </w:t>
      </w:r>
      <w:hyperlink r:id="rId27" w:history="1">
        <w:r w:rsidRPr="008565C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anatali@ufv.br</w:t>
        </w:r>
      </w:hyperlink>
    </w:p>
    <w:p w14:paraId="16F0D10C" w14:textId="77777777" w:rsidR="00D311C1" w:rsidRPr="00147990" w:rsidRDefault="00D311C1">
      <w:pPr>
        <w:numPr>
          <w:ilvl w:val="0"/>
          <w:numId w:val="1"/>
        </w:numPr>
        <w:spacing w:line="360" w:lineRule="auto"/>
        <w:jc w:val="both"/>
        <w:rPr>
          <w:rStyle w:val="Hyperlink"/>
          <w:rFonts w:ascii="Arial" w:eastAsia="MS Mincho" w:hAnsi="Arial" w:cs="Arial"/>
          <w:color w:val="auto"/>
          <w:sz w:val="20"/>
          <w:szCs w:val="20"/>
          <w:u w:val="none"/>
        </w:rPr>
      </w:pPr>
      <w:r w:rsidRPr="00D311C1">
        <w:rPr>
          <w:rFonts w:ascii="Arial" w:hAnsi="Arial" w:cs="Arial"/>
          <w:sz w:val="20"/>
          <w:szCs w:val="20"/>
        </w:rPr>
        <w:t xml:space="preserve">Claudia Eliza Patrocínio de Oliveira </w:t>
      </w:r>
      <w:r w:rsidR="00D175C7">
        <w:rPr>
          <w:rFonts w:ascii="Arial" w:hAnsi="Arial" w:cs="Arial"/>
          <w:sz w:val="20"/>
          <w:szCs w:val="20"/>
        </w:rPr>
        <w:t xml:space="preserve">- </w:t>
      </w:r>
      <w:hyperlink r:id="rId28" w:history="1">
        <w:r w:rsidRPr="00D311C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cpatrocinio@ufv.br</w:t>
        </w:r>
      </w:hyperlink>
    </w:p>
    <w:p w14:paraId="339BD409" w14:textId="553AFD1F" w:rsidR="00147990" w:rsidRPr="00740B15" w:rsidRDefault="00147990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hyperlink r:id="rId29" w:history="1">
        <w:r w:rsidRPr="00740B15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Doiara Silva dos Santos</w:t>
        </w:r>
      </w:hyperlink>
      <w:r w:rsidRPr="00740B15">
        <w:rPr>
          <w:rFonts w:ascii="Arial" w:hAnsi="Arial" w:cs="Arial"/>
          <w:color w:val="000000"/>
          <w:sz w:val="20"/>
          <w:szCs w:val="20"/>
        </w:rPr>
        <w:t xml:space="preserve"> - </w:t>
      </w:r>
      <w:r w:rsidR="00740B15" w:rsidRPr="00740B15">
        <w:rPr>
          <w:rFonts w:ascii="Arial" w:hAnsi="Arial" w:cs="Arial"/>
          <w:color w:val="000000"/>
          <w:sz w:val="20"/>
          <w:szCs w:val="20"/>
        </w:rPr>
        <w:t>santosdoiara@ufv.br</w:t>
      </w:r>
    </w:p>
    <w:p w14:paraId="2F9087BC" w14:textId="77777777" w:rsidR="00815CAA" w:rsidRPr="00740B15" w:rsidRDefault="00815CAA">
      <w:pPr>
        <w:numPr>
          <w:ilvl w:val="0"/>
          <w:numId w:val="1"/>
        </w:numPr>
        <w:spacing w:line="360" w:lineRule="auto"/>
        <w:jc w:val="both"/>
        <w:rPr>
          <w:rStyle w:val="Hyperlink"/>
          <w:rFonts w:ascii="Arial" w:eastAsia="MS Mincho" w:hAnsi="Arial" w:cs="Arial"/>
          <w:color w:val="auto"/>
          <w:sz w:val="20"/>
          <w:szCs w:val="20"/>
          <w:u w:val="none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Eveline Torres Pereira - </w:t>
      </w:r>
      <w:hyperlink r:id="rId30" w:history="1">
        <w:r w:rsidRPr="008565C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etorres@ufv.br</w:t>
        </w:r>
      </w:hyperlink>
    </w:p>
    <w:p w14:paraId="713409CD" w14:textId="426B8A52" w:rsidR="00740B15" w:rsidRPr="00C079FA" w:rsidRDefault="008C7681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hyperlink r:id="rId31" w:history="1">
        <w:r w:rsidRPr="00C079FA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Evelise Amgarten Quitzau</w:t>
        </w:r>
      </w:hyperlink>
      <w:r w:rsidRPr="00C079FA">
        <w:rPr>
          <w:rFonts w:ascii="Arial" w:hAnsi="Arial" w:cs="Arial"/>
          <w:color w:val="000000"/>
          <w:sz w:val="20"/>
          <w:szCs w:val="20"/>
        </w:rPr>
        <w:t xml:space="preserve"> - </w:t>
      </w:r>
      <w:r w:rsidR="00C079FA" w:rsidRPr="00C079FA">
        <w:rPr>
          <w:rFonts w:ascii="Arial" w:hAnsi="Arial" w:cs="Arial"/>
          <w:color w:val="000000"/>
          <w:sz w:val="20"/>
          <w:szCs w:val="20"/>
        </w:rPr>
        <w:t>evelise.quitzau@ufv.br</w:t>
      </w:r>
    </w:p>
    <w:p w14:paraId="56B410FC" w14:textId="77777777" w:rsidR="002630F1" w:rsidRPr="008565CA" w:rsidRDefault="002630F1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8565CA">
        <w:rPr>
          <w:rFonts w:ascii="Arial" w:hAnsi="Arial" w:cs="Arial"/>
          <w:sz w:val="20"/>
          <w:szCs w:val="20"/>
        </w:rPr>
        <w:t xml:space="preserve">Fernanda Karina dos Santos - </w:t>
      </w:r>
      <w:hyperlink r:id="rId32" w:history="1">
        <w:r w:rsidRPr="008565C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fernandak.santos@ufv.br</w:t>
        </w:r>
      </w:hyperlink>
    </w:p>
    <w:p w14:paraId="339F68ED" w14:textId="77777777" w:rsidR="00E57E37" w:rsidRPr="00E57E37" w:rsidRDefault="00E57E37" w:rsidP="00E57E37">
      <w:pPr>
        <w:pStyle w:val="NormalWeb"/>
        <w:numPr>
          <w:ilvl w:val="0"/>
          <w:numId w:val="1"/>
        </w:numPr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57E37">
        <w:rPr>
          <w:rFonts w:ascii="Arial" w:hAnsi="Arial" w:cs="Arial"/>
          <w:bCs/>
          <w:sz w:val="20"/>
          <w:szCs w:val="20"/>
        </w:rPr>
        <w:t>Helton de Sá Souza</w:t>
      </w:r>
      <w:r w:rsidRPr="00E57E37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E57E37">
        <w:rPr>
          <w:rFonts w:ascii="Arial" w:hAnsi="Arial" w:cs="Arial"/>
          <w:sz w:val="20"/>
          <w:szCs w:val="20"/>
        </w:rPr>
        <w:t>h</w:t>
      </w:r>
      <w:hyperlink r:id="rId33" w:tgtFrame="_blank" w:history="1">
        <w:r w:rsidRPr="00E57E3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elton.souza@ufv.br</w:t>
        </w:r>
      </w:hyperlink>
    </w:p>
    <w:p w14:paraId="54FC7DA5" w14:textId="77777777" w:rsidR="00815CAA" w:rsidRPr="008565CA" w:rsidRDefault="00815CAA" w:rsidP="002630F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Israel Teoldo da Costa </w:t>
      </w:r>
      <w:r w:rsidR="008565CA">
        <w:rPr>
          <w:rFonts w:ascii="Arial" w:eastAsia="MS Mincho" w:hAnsi="Arial" w:cs="Arial"/>
          <w:sz w:val="20"/>
          <w:szCs w:val="20"/>
        </w:rPr>
        <w:t>-</w:t>
      </w:r>
      <w:r w:rsidR="00D175C7">
        <w:rPr>
          <w:rFonts w:ascii="Arial" w:hAnsi="Arial" w:cs="Arial"/>
          <w:sz w:val="20"/>
          <w:szCs w:val="20"/>
        </w:rPr>
        <w:t xml:space="preserve"> i</w:t>
      </w:r>
      <w:r w:rsidR="008565CA" w:rsidRPr="008565CA">
        <w:rPr>
          <w:rFonts w:ascii="Arial" w:hAnsi="Arial" w:cs="Arial"/>
          <w:sz w:val="20"/>
          <w:szCs w:val="20"/>
        </w:rPr>
        <w:t>srael.</w:t>
      </w:r>
      <w:r w:rsidRPr="008565CA">
        <w:rPr>
          <w:rFonts w:ascii="Arial" w:hAnsi="Arial" w:cs="Arial"/>
          <w:sz w:val="20"/>
          <w:szCs w:val="20"/>
        </w:rPr>
        <w:t>teoldo@</w:t>
      </w:r>
      <w:r w:rsidR="008565CA" w:rsidRPr="008565CA">
        <w:rPr>
          <w:rFonts w:ascii="Arial" w:hAnsi="Arial" w:cs="Arial"/>
          <w:sz w:val="20"/>
          <w:szCs w:val="20"/>
        </w:rPr>
        <w:t>ufv.br</w:t>
      </w:r>
    </w:p>
    <w:p w14:paraId="756D0492" w14:textId="77777777" w:rsidR="00815CAA" w:rsidRPr="008565CA" w:rsidRDefault="00815CAA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João Carlos Bouzas Marins - </w:t>
      </w:r>
      <w:hyperlink r:id="rId34" w:history="1">
        <w:r w:rsidRPr="008565C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jcbouzas@ufv.br</w:t>
        </w:r>
      </w:hyperlink>
    </w:p>
    <w:p w14:paraId="725548E0" w14:textId="77777777" w:rsidR="00D311C1" w:rsidRPr="00D311C1" w:rsidRDefault="00D311C1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D311C1">
        <w:rPr>
          <w:rFonts w:ascii="Arial" w:hAnsi="Arial" w:cs="Arial"/>
          <w:sz w:val="20"/>
          <w:szCs w:val="20"/>
        </w:rPr>
        <w:t xml:space="preserve">Mariana Calábria Lopes </w:t>
      </w:r>
      <w:r w:rsidR="00D175C7">
        <w:rPr>
          <w:rFonts w:ascii="Arial" w:hAnsi="Arial" w:cs="Arial"/>
          <w:sz w:val="20"/>
          <w:szCs w:val="20"/>
        </w:rPr>
        <w:t xml:space="preserve">- </w:t>
      </w:r>
      <w:hyperlink r:id="rId35" w:history="1">
        <w:r w:rsidRPr="00D311C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mariana.clopes@ufv.br</w:t>
        </w:r>
      </w:hyperlink>
    </w:p>
    <w:p w14:paraId="4CD9B2AF" w14:textId="77777777" w:rsidR="00310DD8" w:rsidRPr="008565CA" w:rsidRDefault="00310DD8" w:rsidP="00310DD8">
      <w:pPr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5CA">
        <w:rPr>
          <w:rFonts w:ascii="Arial" w:eastAsia="Calibri" w:hAnsi="Arial" w:cs="Arial"/>
          <w:sz w:val="20"/>
          <w:szCs w:val="20"/>
        </w:rPr>
        <w:t xml:space="preserve">Miguel Araújo Carneiro Júnior </w:t>
      </w:r>
      <w:r w:rsidR="008565CA">
        <w:rPr>
          <w:rFonts w:ascii="Arial" w:eastAsia="Calibri" w:hAnsi="Arial" w:cs="Arial"/>
          <w:sz w:val="20"/>
          <w:szCs w:val="20"/>
        </w:rPr>
        <w:t>-</w:t>
      </w:r>
      <w:r w:rsidR="00D175C7">
        <w:rPr>
          <w:rFonts w:ascii="Arial" w:eastAsia="Calibri" w:hAnsi="Arial" w:cs="Arial"/>
          <w:sz w:val="20"/>
          <w:szCs w:val="20"/>
        </w:rPr>
        <w:t xml:space="preserve"> </w:t>
      </w:r>
      <w:r w:rsidR="00961EE9">
        <w:rPr>
          <w:rFonts w:ascii="Arial" w:hAnsi="Arial" w:cs="Arial"/>
          <w:sz w:val="20"/>
          <w:szCs w:val="20"/>
        </w:rPr>
        <w:t>m</w:t>
      </w:r>
      <w:r w:rsidR="008565CA" w:rsidRPr="008565CA">
        <w:rPr>
          <w:rFonts w:ascii="Arial" w:hAnsi="Arial" w:cs="Arial"/>
          <w:sz w:val="20"/>
          <w:szCs w:val="20"/>
        </w:rPr>
        <w:t>iguel.junior</w:t>
      </w:r>
      <w:r w:rsidRPr="008565CA">
        <w:rPr>
          <w:rFonts w:ascii="Arial" w:hAnsi="Arial" w:cs="Arial"/>
          <w:sz w:val="20"/>
          <w:szCs w:val="20"/>
        </w:rPr>
        <w:t>@</w:t>
      </w:r>
      <w:r w:rsidR="008565CA" w:rsidRPr="008565CA">
        <w:rPr>
          <w:rFonts w:ascii="Arial" w:hAnsi="Arial" w:cs="Arial"/>
          <w:sz w:val="20"/>
          <w:szCs w:val="20"/>
        </w:rPr>
        <w:t>ufv.br</w:t>
      </w:r>
    </w:p>
    <w:p w14:paraId="56A8C069" w14:textId="77777777" w:rsidR="00625A7F" w:rsidRPr="00625A7F" w:rsidRDefault="00625A7F" w:rsidP="00625A7F">
      <w:pPr>
        <w:pStyle w:val="NormalWeb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0"/>
          <w:szCs w:val="20"/>
        </w:rPr>
      </w:pPr>
      <w:r w:rsidRPr="00625A7F">
        <w:rPr>
          <w:rFonts w:ascii="Arial" w:hAnsi="Arial" w:cs="Arial"/>
          <w:sz w:val="20"/>
          <w:szCs w:val="20"/>
        </w:rPr>
        <w:t xml:space="preserve">Osvaldo Costa Moreira </w:t>
      </w:r>
      <w:r w:rsidR="00D175C7">
        <w:rPr>
          <w:rFonts w:ascii="Arial" w:hAnsi="Arial" w:cs="Arial"/>
          <w:sz w:val="20"/>
          <w:szCs w:val="20"/>
        </w:rPr>
        <w:t>-</w:t>
      </w:r>
      <w:r w:rsidRPr="00625A7F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Pr="00625A7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ocostamoreira@gmail.com</w:t>
        </w:r>
      </w:hyperlink>
    </w:p>
    <w:p w14:paraId="22EA5802" w14:textId="77777777" w:rsidR="00815CAA" w:rsidRPr="008565CA" w:rsidRDefault="00815CAA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Paulo Roberto dos Santos Amorim - </w:t>
      </w:r>
      <w:hyperlink r:id="rId37" w:history="1">
        <w:r w:rsidRPr="008565C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pramorim@ufv.br</w:t>
        </w:r>
      </w:hyperlink>
    </w:p>
    <w:p w14:paraId="133F12BB" w14:textId="77777777" w:rsidR="00815CAA" w:rsidRPr="008565CA" w:rsidRDefault="00815CAA">
      <w:pPr>
        <w:numPr>
          <w:ilvl w:val="0"/>
          <w:numId w:val="1"/>
        </w:num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8565CA">
        <w:rPr>
          <w:rFonts w:ascii="Arial" w:eastAsia="MS Mincho" w:hAnsi="Arial" w:cs="Arial"/>
          <w:sz w:val="20"/>
          <w:szCs w:val="20"/>
        </w:rPr>
        <w:t xml:space="preserve">Thales Nicolau Prímola Gomes </w:t>
      </w:r>
      <w:r w:rsidR="008565CA">
        <w:rPr>
          <w:rFonts w:ascii="Arial" w:eastAsia="MS Mincho" w:hAnsi="Arial" w:cs="Arial"/>
          <w:sz w:val="20"/>
          <w:szCs w:val="20"/>
        </w:rPr>
        <w:t>-</w:t>
      </w:r>
      <w:r w:rsidR="00D175C7">
        <w:rPr>
          <w:rFonts w:ascii="Arial" w:eastAsia="MS Mincho" w:hAnsi="Arial" w:cs="Arial"/>
          <w:sz w:val="20"/>
          <w:szCs w:val="20"/>
        </w:rPr>
        <w:t xml:space="preserve"> </w:t>
      </w:r>
      <w:hyperlink r:id="rId38" w:history="1">
        <w:r w:rsidR="009E565E" w:rsidRPr="008565C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thales.gomes@ufv.br</w:t>
        </w:r>
      </w:hyperlink>
    </w:p>
    <w:p w14:paraId="75BE46C7" w14:textId="77777777" w:rsidR="00815CAA" w:rsidRDefault="00815CAA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AE3F00" w14:textId="77777777" w:rsidR="00815CAA" w:rsidRDefault="00815CAA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AB39C77" w14:textId="77777777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FUNCIONAMENTO DA SECRETARIA DE PÓS-GRADUAÇÃO</w:t>
      </w:r>
    </w:p>
    <w:p w14:paraId="57868DA5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5FF4DC10" w14:textId="030B0407" w:rsidR="00815CAA" w:rsidRPr="00C83EFF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Secretaria de Pós-Graduação </w:t>
      </w:r>
      <w:r w:rsidR="007E7F2D">
        <w:rPr>
          <w:rFonts w:ascii="Arial" w:hAnsi="Arial" w:cs="Arial"/>
          <w:sz w:val="20"/>
          <w:szCs w:val="20"/>
        </w:rPr>
        <w:t>funciona</w:t>
      </w:r>
      <w:r w:rsidR="009B6E2B">
        <w:rPr>
          <w:rFonts w:ascii="Arial" w:hAnsi="Arial" w:cs="Arial"/>
          <w:sz w:val="20"/>
          <w:szCs w:val="20"/>
        </w:rPr>
        <w:t xml:space="preserve"> no 4º andar do Ginásio de Ginástica da FAEFID</w:t>
      </w:r>
      <w:r w:rsidR="003E33DA">
        <w:rPr>
          <w:rFonts w:ascii="Arial" w:hAnsi="Arial" w:cs="Arial"/>
          <w:sz w:val="20"/>
          <w:szCs w:val="20"/>
        </w:rPr>
        <w:t xml:space="preserve"> e </w:t>
      </w:r>
      <w:r w:rsidR="007E7F2D">
        <w:rPr>
          <w:rFonts w:ascii="Arial" w:hAnsi="Arial" w:cs="Arial"/>
          <w:sz w:val="20"/>
          <w:szCs w:val="20"/>
        </w:rPr>
        <w:t>atende</w:t>
      </w:r>
      <w:r w:rsidR="00CA7436">
        <w:rPr>
          <w:rFonts w:ascii="Arial" w:hAnsi="Arial" w:cs="Arial"/>
          <w:sz w:val="20"/>
          <w:szCs w:val="20"/>
        </w:rPr>
        <w:t xml:space="preserve"> na parte da manhã, de 07 à</w:t>
      </w:r>
      <w:r>
        <w:rPr>
          <w:rFonts w:ascii="Arial" w:hAnsi="Arial" w:cs="Arial"/>
          <w:sz w:val="20"/>
          <w:szCs w:val="20"/>
        </w:rPr>
        <w:t xml:space="preserve">s 12 horas. O telefone é o (32) 2102-3291; o </w:t>
      </w:r>
      <w:r w:rsidRPr="00434598">
        <w:rPr>
          <w:rFonts w:ascii="Arial" w:hAnsi="Arial" w:cs="Arial"/>
          <w:sz w:val="20"/>
          <w:szCs w:val="20"/>
        </w:rPr>
        <w:t xml:space="preserve">e-mail de contato é </w:t>
      </w:r>
      <w:hyperlink r:id="rId39" w:history="1">
        <w:r w:rsidR="00627E15" w:rsidRPr="00411A7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ppg.faefid@ufjf.br</w:t>
        </w:r>
      </w:hyperlink>
      <w:r w:rsidR="001F63B4">
        <w:t xml:space="preserve">; </w:t>
      </w:r>
      <w:r w:rsidRPr="00C83EFF">
        <w:rPr>
          <w:rFonts w:ascii="Arial" w:hAnsi="Arial" w:cs="Arial"/>
          <w:sz w:val="20"/>
          <w:szCs w:val="20"/>
        </w:rPr>
        <w:t xml:space="preserve">o site </w:t>
      </w:r>
      <w:r w:rsidR="001F63B4">
        <w:rPr>
          <w:rFonts w:ascii="Arial" w:hAnsi="Arial" w:cs="Arial"/>
          <w:sz w:val="20"/>
          <w:szCs w:val="20"/>
        </w:rPr>
        <w:t xml:space="preserve">do Programa na UFKJF é </w:t>
      </w:r>
      <w:hyperlink r:id="rId40" w:history="1">
        <w:r w:rsidR="001D2759" w:rsidRPr="00C83EF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</w:t>
        </w:r>
        <w:r w:rsidR="002838D7" w:rsidRPr="00C83EF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2</w:t>
        </w:r>
        <w:r w:rsidR="001D2759" w:rsidRPr="00C83EF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.ufjf.br/pgedufisica</w:t>
        </w:r>
      </w:hyperlink>
      <w:r w:rsidR="00C83EFF">
        <w:rPr>
          <w:rFonts w:ascii="Arial" w:hAnsi="Arial" w:cs="Arial"/>
          <w:sz w:val="20"/>
          <w:szCs w:val="20"/>
        </w:rPr>
        <w:t>.</w:t>
      </w:r>
    </w:p>
    <w:p w14:paraId="27E0BAA9" w14:textId="669B9092" w:rsidR="00B703B1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4061">
        <w:rPr>
          <w:rFonts w:ascii="Arial" w:hAnsi="Arial" w:cs="Arial"/>
          <w:sz w:val="20"/>
          <w:szCs w:val="20"/>
        </w:rPr>
        <w:tab/>
        <w:t xml:space="preserve">Nossa comunicação é referendada </w:t>
      </w:r>
      <w:r w:rsidR="001F63B4">
        <w:rPr>
          <w:rFonts w:ascii="Arial" w:hAnsi="Arial" w:cs="Arial"/>
          <w:sz w:val="20"/>
          <w:szCs w:val="20"/>
        </w:rPr>
        <w:t xml:space="preserve">basicamente </w:t>
      </w:r>
      <w:r w:rsidRPr="00A54061">
        <w:rPr>
          <w:rFonts w:ascii="Arial" w:hAnsi="Arial" w:cs="Arial"/>
          <w:sz w:val="20"/>
          <w:szCs w:val="20"/>
        </w:rPr>
        <w:t xml:space="preserve">no </w:t>
      </w:r>
      <w:r w:rsidR="00DD7435">
        <w:rPr>
          <w:rFonts w:ascii="Arial" w:hAnsi="Arial" w:cs="Arial"/>
          <w:sz w:val="20"/>
          <w:szCs w:val="20"/>
        </w:rPr>
        <w:t>envio de mensagens através do correio eletrônico</w:t>
      </w:r>
      <w:r w:rsidR="0013285B">
        <w:rPr>
          <w:rFonts w:ascii="Arial" w:hAnsi="Arial" w:cs="Arial"/>
          <w:sz w:val="20"/>
          <w:szCs w:val="20"/>
        </w:rPr>
        <w:t xml:space="preserve">. Por isto é importante que o endereço de </w:t>
      </w:r>
      <w:r w:rsidRPr="00A54061">
        <w:rPr>
          <w:rFonts w:ascii="Arial" w:hAnsi="Arial" w:cs="Arial"/>
          <w:sz w:val="20"/>
          <w:szCs w:val="20"/>
        </w:rPr>
        <w:t xml:space="preserve">e-mail </w:t>
      </w:r>
      <w:r w:rsidR="00EC78C5">
        <w:rPr>
          <w:rFonts w:ascii="Arial" w:hAnsi="Arial" w:cs="Arial"/>
          <w:sz w:val="20"/>
          <w:szCs w:val="20"/>
        </w:rPr>
        <w:t xml:space="preserve">do aluno </w:t>
      </w:r>
      <w:r w:rsidR="00B703B1">
        <w:rPr>
          <w:rFonts w:ascii="Arial" w:hAnsi="Arial" w:cs="Arial"/>
          <w:sz w:val="20"/>
          <w:szCs w:val="20"/>
        </w:rPr>
        <w:t>esteja sempre atualizado e desbloqueado para não oc</w:t>
      </w:r>
      <w:r w:rsidR="00530A64">
        <w:rPr>
          <w:rFonts w:ascii="Arial" w:hAnsi="Arial" w:cs="Arial"/>
          <w:sz w:val="20"/>
          <w:szCs w:val="20"/>
        </w:rPr>
        <w:t>o</w:t>
      </w:r>
      <w:r w:rsidR="00B703B1">
        <w:rPr>
          <w:rFonts w:ascii="Arial" w:hAnsi="Arial" w:cs="Arial"/>
          <w:sz w:val="20"/>
          <w:szCs w:val="20"/>
        </w:rPr>
        <w:t>rrer fal</w:t>
      </w:r>
      <w:r w:rsidR="00530A64">
        <w:rPr>
          <w:rFonts w:ascii="Arial" w:hAnsi="Arial" w:cs="Arial"/>
          <w:sz w:val="20"/>
          <w:szCs w:val="20"/>
        </w:rPr>
        <w:t>ha</w:t>
      </w:r>
      <w:r w:rsidR="00B703B1">
        <w:rPr>
          <w:rFonts w:ascii="Arial" w:hAnsi="Arial" w:cs="Arial"/>
          <w:sz w:val="20"/>
          <w:szCs w:val="20"/>
        </w:rPr>
        <w:t xml:space="preserve"> de comunicação.</w:t>
      </w:r>
    </w:p>
    <w:p w14:paraId="696A7692" w14:textId="79BDAC00" w:rsidR="005338DD" w:rsidRDefault="006F5A16" w:rsidP="00FE775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instrução da UFJF é que o aluno crie um e-mail </w:t>
      </w:r>
      <w:r w:rsidR="00EC1754">
        <w:rPr>
          <w:rFonts w:ascii="Arial" w:hAnsi="Arial" w:cs="Arial"/>
          <w:sz w:val="20"/>
          <w:szCs w:val="20"/>
        </w:rPr>
        <w:t xml:space="preserve">institucional </w:t>
      </w:r>
      <w:r>
        <w:rPr>
          <w:rFonts w:ascii="Arial" w:hAnsi="Arial" w:cs="Arial"/>
          <w:sz w:val="20"/>
          <w:szCs w:val="20"/>
        </w:rPr>
        <w:t>para</w:t>
      </w:r>
      <w:r w:rsidR="003213E2">
        <w:rPr>
          <w:rFonts w:ascii="Arial" w:hAnsi="Arial" w:cs="Arial"/>
          <w:sz w:val="20"/>
          <w:szCs w:val="20"/>
        </w:rPr>
        <w:t xml:space="preserve"> ser</w:t>
      </w:r>
      <w:r>
        <w:rPr>
          <w:rFonts w:ascii="Arial" w:hAnsi="Arial" w:cs="Arial"/>
          <w:sz w:val="20"/>
          <w:szCs w:val="20"/>
        </w:rPr>
        <w:t xml:space="preserve"> utiliza</w:t>
      </w:r>
      <w:r w:rsidR="003213E2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FD317D">
        <w:rPr>
          <w:rFonts w:ascii="Arial" w:hAnsi="Arial" w:cs="Arial"/>
          <w:sz w:val="20"/>
          <w:szCs w:val="20"/>
        </w:rPr>
        <w:t xml:space="preserve">nas comunicações internas e nas ações disponibilizadas pela Instituição. Dentro do seu SIGA, no campo </w:t>
      </w:r>
      <w:r w:rsidR="00EC1451">
        <w:rPr>
          <w:rFonts w:ascii="Arial" w:hAnsi="Arial" w:cs="Arial"/>
          <w:sz w:val="20"/>
          <w:szCs w:val="20"/>
        </w:rPr>
        <w:t xml:space="preserve">E-MAIL INSTITUCIONAL </w:t>
      </w:r>
      <w:r w:rsidR="00FE7757">
        <w:rPr>
          <w:rFonts w:ascii="Arial" w:hAnsi="Arial" w:cs="Arial"/>
          <w:sz w:val="20"/>
          <w:szCs w:val="20"/>
        </w:rPr>
        <w:t xml:space="preserve">é possível a criação deste e-mail. Depois de criado, </w:t>
      </w:r>
      <w:r w:rsidR="003213E2">
        <w:rPr>
          <w:rFonts w:ascii="Arial" w:hAnsi="Arial" w:cs="Arial"/>
          <w:sz w:val="20"/>
          <w:szCs w:val="20"/>
        </w:rPr>
        <w:t xml:space="preserve">por favor, </w:t>
      </w:r>
      <w:r w:rsidR="00FE7757">
        <w:rPr>
          <w:rFonts w:ascii="Arial" w:hAnsi="Arial" w:cs="Arial"/>
          <w:sz w:val="20"/>
          <w:szCs w:val="20"/>
        </w:rPr>
        <w:t xml:space="preserve">informe-o </w:t>
      </w:r>
      <w:r w:rsidR="004B60E1">
        <w:rPr>
          <w:rFonts w:ascii="Arial" w:hAnsi="Arial" w:cs="Arial"/>
          <w:sz w:val="20"/>
          <w:szCs w:val="20"/>
        </w:rPr>
        <w:t>à</w:t>
      </w:r>
      <w:r w:rsidR="00FE7757">
        <w:rPr>
          <w:rFonts w:ascii="Arial" w:hAnsi="Arial" w:cs="Arial"/>
          <w:sz w:val="20"/>
          <w:szCs w:val="20"/>
        </w:rPr>
        <w:t xml:space="preserve"> Secretaria do PPG.</w:t>
      </w:r>
    </w:p>
    <w:p w14:paraId="7ABF9540" w14:textId="77777777" w:rsidR="00484D18" w:rsidRDefault="00484D18" w:rsidP="00CA7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EC9D20" w14:textId="77777777" w:rsidR="003213E2" w:rsidRDefault="003213E2" w:rsidP="00CA7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CDBB14" w14:textId="77777777" w:rsidR="00815CAA" w:rsidRDefault="00484D18" w:rsidP="0048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CAD</w:t>
      </w:r>
      <w:r w:rsidR="00815CAA">
        <w:rPr>
          <w:rFonts w:ascii="Arial" w:hAnsi="Arial" w:cs="Arial"/>
          <w:b/>
          <w:i/>
          <w:sz w:val="20"/>
          <w:szCs w:val="20"/>
        </w:rPr>
        <w:t>ASTRO NA UFJF E NÚMERO DE MATRÍCULA</w:t>
      </w:r>
    </w:p>
    <w:p w14:paraId="498EA770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00BA3DDF" w14:textId="2AFCABCF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4F8B">
        <w:rPr>
          <w:rFonts w:ascii="Arial" w:hAnsi="Arial" w:cs="Arial"/>
          <w:sz w:val="20"/>
          <w:szCs w:val="20"/>
        </w:rPr>
        <w:t xml:space="preserve">Para o </w:t>
      </w:r>
      <w:r>
        <w:rPr>
          <w:rFonts w:ascii="Arial" w:hAnsi="Arial" w:cs="Arial"/>
          <w:sz w:val="20"/>
          <w:szCs w:val="20"/>
        </w:rPr>
        <w:t xml:space="preserve">cadastro inicial junto ao CDARA (órgão de registros acadêmicos da UFJF), é necessário </w:t>
      </w:r>
      <w:r w:rsidR="00374F8B">
        <w:rPr>
          <w:rFonts w:ascii="Arial" w:hAnsi="Arial" w:cs="Arial"/>
          <w:sz w:val="20"/>
          <w:szCs w:val="20"/>
        </w:rPr>
        <w:t>anexar</w:t>
      </w:r>
      <w:r w:rsidR="00C45617">
        <w:rPr>
          <w:rFonts w:ascii="Arial" w:hAnsi="Arial" w:cs="Arial"/>
          <w:sz w:val="20"/>
          <w:szCs w:val="20"/>
        </w:rPr>
        <w:t xml:space="preserve"> </w:t>
      </w:r>
      <w:r w:rsidR="00374F8B">
        <w:rPr>
          <w:rFonts w:ascii="Arial" w:hAnsi="Arial" w:cs="Arial"/>
          <w:sz w:val="20"/>
          <w:szCs w:val="20"/>
        </w:rPr>
        <w:t xml:space="preserve">no SIGAX </w:t>
      </w:r>
      <w:r w:rsidR="00C45617">
        <w:rPr>
          <w:rFonts w:ascii="Arial" w:hAnsi="Arial" w:cs="Arial"/>
          <w:sz w:val="20"/>
          <w:szCs w:val="20"/>
        </w:rPr>
        <w:t xml:space="preserve">cópia de alguns documentos, que </w:t>
      </w:r>
      <w:r w:rsidR="00A210B9">
        <w:rPr>
          <w:rFonts w:ascii="Arial" w:hAnsi="Arial" w:cs="Arial"/>
          <w:sz w:val="20"/>
          <w:szCs w:val="20"/>
        </w:rPr>
        <w:t>são</w:t>
      </w:r>
      <w:r w:rsidR="0084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solicitados </w:t>
      </w:r>
      <w:r w:rsidR="00374F8B">
        <w:rPr>
          <w:rFonts w:ascii="Arial" w:hAnsi="Arial" w:cs="Arial"/>
          <w:sz w:val="20"/>
          <w:szCs w:val="20"/>
        </w:rPr>
        <w:t>logo após o processo seletivo</w:t>
      </w:r>
      <w:r>
        <w:rPr>
          <w:rFonts w:ascii="Arial" w:hAnsi="Arial" w:cs="Arial"/>
          <w:sz w:val="20"/>
          <w:szCs w:val="20"/>
        </w:rPr>
        <w:t xml:space="preserve">. </w:t>
      </w:r>
      <w:r w:rsidR="00374F8B">
        <w:rPr>
          <w:rFonts w:ascii="Arial" w:hAnsi="Arial" w:cs="Arial"/>
          <w:sz w:val="20"/>
          <w:szCs w:val="20"/>
        </w:rPr>
        <w:t xml:space="preserve">Após avaliação do CDARA </w:t>
      </w:r>
      <w:r>
        <w:rPr>
          <w:rFonts w:ascii="Arial" w:hAnsi="Arial" w:cs="Arial"/>
          <w:sz w:val="20"/>
          <w:szCs w:val="20"/>
        </w:rPr>
        <w:t xml:space="preserve">o número de matrícula </w:t>
      </w:r>
      <w:r w:rsidR="00374F8B">
        <w:rPr>
          <w:rFonts w:ascii="Arial" w:hAnsi="Arial" w:cs="Arial"/>
          <w:sz w:val="20"/>
          <w:szCs w:val="20"/>
        </w:rPr>
        <w:t>é liberado</w:t>
      </w:r>
      <w:r>
        <w:rPr>
          <w:rFonts w:ascii="Arial" w:hAnsi="Arial" w:cs="Arial"/>
          <w:sz w:val="20"/>
          <w:szCs w:val="20"/>
        </w:rPr>
        <w:t>, para que a Secretaria de Pós-Graduação possa fazer a matrícula oficial n</w:t>
      </w:r>
      <w:r w:rsidR="001C2F98">
        <w:rPr>
          <w:rFonts w:ascii="Arial" w:hAnsi="Arial" w:cs="Arial"/>
          <w:sz w:val="20"/>
          <w:szCs w:val="20"/>
        </w:rPr>
        <w:t>as disciplinas d</w:t>
      </w:r>
      <w:r>
        <w:rPr>
          <w:rFonts w:ascii="Arial" w:hAnsi="Arial" w:cs="Arial"/>
          <w:sz w:val="20"/>
          <w:szCs w:val="20"/>
        </w:rPr>
        <w:t xml:space="preserve">o Programa. </w:t>
      </w:r>
    </w:p>
    <w:p w14:paraId="03E440BF" w14:textId="3E64C812" w:rsidR="00C45617" w:rsidRDefault="00C456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Caso tenha ficado sem entregar </w:t>
      </w:r>
      <w:r w:rsidR="00033B7B">
        <w:rPr>
          <w:rFonts w:ascii="Arial" w:hAnsi="Arial" w:cs="Arial"/>
          <w:sz w:val="20"/>
          <w:szCs w:val="20"/>
        </w:rPr>
        <w:t>a cópia</w:t>
      </w:r>
      <w:r>
        <w:rPr>
          <w:rFonts w:ascii="Arial" w:hAnsi="Arial" w:cs="Arial"/>
          <w:sz w:val="20"/>
          <w:szCs w:val="20"/>
        </w:rPr>
        <w:t xml:space="preserve"> do diploma de graduação ou do mestrado, </w:t>
      </w:r>
      <w:r w:rsidR="00076945">
        <w:rPr>
          <w:rFonts w:ascii="Arial" w:hAnsi="Arial" w:cs="Arial"/>
          <w:sz w:val="20"/>
          <w:szCs w:val="20"/>
        </w:rPr>
        <w:t xml:space="preserve">o aluno deverá </w:t>
      </w:r>
      <w:r>
        <w:rPr>
          <w:rFonts w:ascii="Arial" w:hAnsi="Arial" w:cs="Arial"/>
          <w:sz w:val="20"/>
          <w:szCs w:val="20"/>
        </w:rPr>
        <w:t>providenci</w:t>
      </w:r>
      <w:r w:rsidR="00076945">
        <w:rPr>
          <w:rFonts w:ascii="Arial" w:hAnsi="Arial" w:cs="Arial"/>
          <w:sz w:val="20"/>
          <w:szCs w:val="20"/>
        </w:rPr>
        <w:t>á-lo</w:t>
      </w:r>
      <w:r>
        <w:rPr>
          <w:rFonts w:ascii="Arial" w:hAnsi="Arial" w:cs="Arial"/>
          <w:sz w:val="20"/>
          <w:szCs w:val="20"/>
        </w:rPr>
        <w:t xml:space="preserve"> o mais rápido possível, para regularizar sua </w:t>
      </w:r>
      <w:r w:rsidR="002C46FE">
        <w:rPr>
          <w:rFonts w:ascii="Arial" w:hAnsi="Arial" w:cs="Arial"/>
          <w:sz w:val="20"/>
          <w:szCs w:val="20"/>
        </w:rPr>
        <w:t>documentação na Instituição</w:t>
      </w:r>
      <w:r>
        <w:rPr>
          <w:rFonts w:ascii="Arial" w:hAnsi="Arial" w:cs="Arial"/>
          <w:sz w:val="20"/>
          <w:szCs w:val="20"/>
        </w:rPr>
        <w:t>.</w:t>
      </w:r>
    </w:p>
    <w:p w14:paraId="6694A3B8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55A8BF46" w14:textId="77777777" w:rsidR="002C46FE" w:rsidRDefault="002C46FE" w:rsidP="005405E9">
      <w:pPr>
        <w:jc w:val="both"/>
        <w:rPr>
          <w:rFonts w:ascii="Arial" w:hAnsi="Arial"/>
          <w:color w:val="000000"/>
          <w:sz w:val="20"/>
        </w:rPr>
      </w:pPr>
    </w:p>
    <w:p w14:paraId="45BEB2DA" w14:textId="77777777" w:rsidR="002C46FE" w:rsidRDefault="002C46FE" w:rsidP="002C4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SIGA E SIGAX</w:t>
      </w:r>
    </w:p>
    <w:p w14:paraId="3FE0278B" w14:textId="77777777" w:rsidR="002C46FE" w:rsidRDefault="002C46FE" w:rsidP="002C46FE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59CAE0" w14:textId="77777777" w:rsidR="002C46FE" w:rsidRPr="00F110B0" w:rsidRDefault="002C46FE" w:rsidP="002C46FE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A Pós-graduação da UFJF trabalha com um sistema informatizado chamado SIGA ou SIGAX (os dois são semelhantes, mas o aluno deve usar mais o SIGAX). Nele, é possível acompanhar sua vida acadêmica, imprimir histórico escolar, comprovante de matrícula, consultar notas, etc. Para entrar no sistema, é necessário acessar a página da </w:t>
      </w:r>
      <w:r w:rsidRPr="00054AB7">
        <w:rPr>
          <w:rFonts w:ascii="Arial" w:hAnsi="Arial" w:cs="Arial"/>
          <w:sz w:val="20"/>
          <w:szCs w:val="20"/>
        </w:rPr>
        <w:t>UFJF (</w:t>
      </w:r>
      <w:hyperlink r:id="rId41" w:history="1">
        <w:r w:rsidRPr="00054AB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</w:t>
        </w:r>
        <w:r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2</w:t>
        </w:r>
        <w:r w:rsidRPr="00054AB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.ufjf.br</w:t>
        </w:r>
      </w:hyperlink>
      <w:r w:rsidRPr="00054AB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entrar em </w:t>
      </w:r>
      <w:r>
        <w:rPr>
          <w:rFonts w:ascii="Arial" w:hAnsi="Arial" w:cs="Arial"/>
          <w:color w:val="000000"/>
          <w:sz w:val="20"/>
          <w:szCs w:val="20"/>
        </w:rPr>
        <w:t>MINHA UFJF e clicar no SIGA/SIGAX (parte superior da tela, lado direito)</w:t>
      </w:r>
      <w:r w:rsidRPr="00F110B0">
        <w:rPr>
          <w:rFonts w:ascii="Arial" w:hAnsi="Arial" w:cs="Arial"/>
          <w:color w:val="000000"/>
          <w:sz w:val="20"/>
          <w:szCs w:val="20"/>
        </w:rPr>
        <w:t>.</w:t>
      </w:r>
    </w:p>
    <w:p w14:paraId="30C8C2E0" w14:textId="77777777" w:rsidR="002C46FE" w:rsidRDefault="002C46FE" w:rsidP="002C46FE">
      <w:pPr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110B0">
        <w:rPr>
          <w:rFonts w:ascii="Arial" w:hAnsi="Arial" w:cs="Arial"/>
          <w:sz w:val="20"/>
          <w:szCs w:val="20"/>
        </w:rPr>
        <w:t xml:space="preserve">Para começar a utilizar o </w:t>
      </w:r>
      <w:r>
        <w:rPr>
          <w:rFonts w:ascii="Arial" w:hAnsi="Arial" w:cs="Arial"/>
          <w:sz w:val="20"/>
          <w:szCs w:val="20"/>
        </w:rPr>
        <w:t>sistema</w:t>
      </w:r>
      <w:r w:rsidRPr="00F110B0">
        <w:rPr>
          <w:rFonts w:ascii="Arial" w:hAnsi="Arial" w:cs="Arial"/>
          <w:sz w:val="20"/>
          <w:szCs w:val="20"/>
        </w:rPr>
        <w:t>, tem que</w:t>
      </w:r>
      <w:r>
        <w:rPr>
          <w:rFonts w:ascii="Arial" w:hAnsi="Arial" w:cs="Arial"/>
          <w:sz w:val="20"/>
          <w:szCs w:val="20"/>
        </w:rPr>
        <w:t xml:space="preserve"> ir primeiro no SIGA,</w:t>
      </w:r>
      <w:r w:rsidRPr="00F110B0">
        <w:rPr>
          <w:rFonts w:ascii="Arial" w:hAnsi="Arial" w:cs="Arial"/>
          <w:sz w:val="20"/>
          <w:szCs w:val="20"/>
        </w:rPr>
        <w:t xml:space="preserve"> clicar em “meu primeiro </w:t>
      </w:r>
      <w:r>
        <w:rPr>
          <w:rFonts w:ascii="Arial" w:hAnsi="Arial" w:cs="Arial"/>
          <w:sz w:val="20"/>
          <w:szCs w:val="20"/>
        </w:rPr>
        <w:t>acesso</w:t>
      </w:r>
      <w:r w:rsidRPr="00F110B0">
        <w:rPr>
          <w:rFonts w:ascii="Arial" w:hAnsi="Arial" w:cs="Arial"/>
          <w:sz w:val="20"/>
          <w:szCs w:val="20"/>
        </w:rPr>
        <w:t xml:space="preserve">” e </w:t>
      </w:r>
      <w:r>
        <w:rPr>
          <w:rFonts w:ascii="Arial" w:hAnsi="Arial" w:cs="Arial"/>
          <w:sz w:val="20"/>
          <w:szCs w:val="20"/>
        </w:rPr>
        <w:t>seguir as instruções.</w:t>
      </w:r>
    </w:p>
    <w:p w14:paraId="20E8DA80" w14:textId="77777777" w:rsidR="002C46FE" w:rsidRDefault="002C46FE" w:rsidP="002C46FE">
      <w:pPr>
        <w:autoSpaceDE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F110B0">
        <w:rPr>
          <w:rFonts w:ascii="Arial" w:hAnsi="Arial" w:cs="Arial"/>
          <w:color w:val="000000"/>
          <w:sz w:val="20"/>
          <w:szCs w:val="20"/>
        </w:rPr>
        <w:t>Para quem já acessou anteriormente o sistema a senha continua a mesma, tendo que TROCAR PERFIL</w:t>
      </w:r>
      <w:r>
        <w:rPr>
          <w:rFonts w:ascii="Arial" w:hAnsi="Arial" w:cs="Arial"/>
          <w:color w:val="000000"/>
          <w:sz w:val="20"/>
          <w:szCs w:val="20"/>
        </w:rPr>
        <w:t xml:space="preserve"> (logo após entrar no SIGA/SIGAX, no alto da página, à sua direita) para o da matrícula na Pós-graduação. </w:t>
      </w:r>
    </w:p>
    <w:p w14:paraId="20133326" w14:textId="77777777" w:rsidR="002C46FE" w:rsidRDefault="002C46FE" w:rsidP="002C46FE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Para os alunos novatos o sistema só poderá ser utilizado depois que o cadastro na Universidade for efetivado.</w:t>
      </w:r>
    </w:p>
    <w:p w14:paraId="1680E0AE" w14:textId="77777777" w:rsidR="002C46FE" w:rsidRDefault="002C46FE" w:rsidP="002C46FE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F59C85A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626824F9" w14:textId="77777777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MATRÍCULA SEMESTRAL</w:t>
      </w:r>
    </w:p>
    <w:p w14:paraId="505F3D19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70B7BD59" w14:textId="1FD6D685" w:rsidR="00815CAA" w:rsidRDefault="00815CA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matrícula </w:t>
      </w:r>
      <w:r w:rsidR="001C2F98">
        <w:rPr>
          <w:rFonts w:ascii="Arial" w:hAnsi="Arial" w:cs="Arial"/>
          <w:sz w:val="20"/>
          <w:szCs w:val="20"/>
        </w:rPr>
        <w:t xml:space="preserve">semestral </w:t>
      </w:r>
      <w:r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b/>
          <w:sz w:val="20"/>
          <w:szCs w:val="20"/>
        </w:rPr>
        <w:t>obrigatória</w:t>
      </w:r>
      <w:r w:rsidR="001C2F98" w:rsidRPr="00371300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eve</w:t>
      </w:r>
      <w:r w:rsidR="001C2F98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ser feita </w:t>
      </w:r>
      <w:r w:rsidR="008A160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os prazos e normas determinados pela Secretaria de Pós-Graduação</w:t>
      </w:r>
      <w:r w:rsidR="001C2F98">
        <w:rPr>
          <w:rFonts w:ascii="Arial" w:hAnsi="Arial" w:cs="Arial"/>
          <w:sz w:val="20"/>
          <w:szCs w:val="20"/>
        </w:rPr>
        <w:t>, de</w:t>
      </w:r>
      <w:r w:rsidR="008A160F">
        <w:rPr>
          <w:rFonts w:ascii="Arial" w:hAnsi="Arial" w:cs="Arial"/>
          <w:sz w:val="20"/>
          <w:szCs w:val="20"/>
        </w:rPr>
        <w:t xml:space="preserve"> acordo com </w:t>
      </w:r>
      <w:r w:rsidR="001C2F98">
        <w:rPr>
          <w:rFonts w:ascii="Arial" w:hAnsi="Arial" w:cs="Arial"/>
          <w:sz w:val="20"/>
          <w:szCs w:val="20"/>
        </w:rPr>
        <w:t xml:space="preserve">as disciplinas ofertadas </w:t>
      </w:r>
      <w:r w:rsidR="002C46FE">
        <w:rPr>
          <w:rFonts w:ascii="Arial" w:hAnsi="Arial" w:cs="Arial"/>
          <w:sz w:val="20"/>
          <w:szCs w:val="20"/>
        </w:rPr>
        <w:t>no</w:t>
      </w:r>
      <w:r w:rsidR="001C2F98">
        <w:rPr>
          <w:rFonts w:ascii="Arial" w:hAnsi="Arial" w:cs="Arial"/>
          <w:sz w:val="20"/>
          <w:szCs w:val="20"/>
        </w:rPr>
        <w:t xml:space="preserve"> período.</w:t>
      </w:r>
    </w:p>
    <w:p w14:paraId="53E7F44B" w14:textId="3D25B79E" w:rsidR="008466A4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formulário para o requerimento de matrícula </w:t>
      </w:r>
      <w:r w:rsidR="008466A4">
        <w:rPr>
          <w:rFonts w:ascii="Arial" w:hAnsi="Arial" w:cs="Arial"/>
          <w:sz w:val="20"/>
          <w:szCs w:val="20"/>
        </w:rPr>
        <w:t>deve ser preenchido pelo aluno e orientador</w:t>
      </w:r>
      <w:r w:rsidR="00374F8B">
        <w:rPr>
          <w:rFonts w:ascii="Arial" w:hAnsi="Arial" w:cs="Arial"/>
          <w:sz w:val="20"/>
          <w:szCs w:val="20"/>
        </w:rPr>
        <w:t xml:space="preserve"> e </w:t>
      </w:r>
      <w:r w:rsidR="008466A4">
        <w:rPr>
          <w:rFonts w:ascii="Arial" w:hAnsi="Arial" w:cs="Arial"/>
          <w:sz w:val="20"/>
          <w:szCs w:val="20"/>
        </w:rPr>
        <w:t xml:space="preserve">encaminhado </w:t>
      </w:r>
      <w:r w:rsidR="005405E9">
        <w:rPr>
          <w:rFonts w:ascii="Arial" w:hAnsi="Arial" w:cs="Arial"/>
          <w:sz w:val="20"/>
          <w:szCs w:val="20"/>
        </w:rPr>
        <w:t xml:space="preserve">por e-mail </w:t>
      </w:r>
      <w:r w:rsidR="008466A4">
        <w:rPr>
          <w:rFonts w:ascii="Arial" w:hAnsi="Arial" w:cs="Arial"/>
          <w:sz w:val="20"/>
          <w:szCs w:val="20"/>
        </w:rPr>
        <w:t>para a Secretaria do Programa, assinado por ambos.</w:t>
      </w:r>
    </w:p>
    <w:p w14:paraId="0493CFEB" w14:textId="77777777" w:rsidR="00033B7B" w:rsidRDefault="00033B7B" w:rsidP="00033B7B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Como informação adicional, segundo o Regimento Geral da Pós-Graduação da UFJF, </w:t>
      </w:r>
      <w:r>
        <w:rPr>
          <w:rFonts w:ascii="Arial" w:hAnsi="Arial" w:cs="Arial"/>
          <w:b/>
          <w:sz w:val="20"/>
          <w:szCs w:val="20"/>
        </w:rPr>
        <w:t>o aluno que não efetivar sua matrícula no semestre letivo deve</w:t>
      </w:r>
      <w:r w:rsidR="00A210B9">
        <w:rPr>
          <w:rFonts w:ascii="Arial" w:hAnsi="Arial" w:cs="Arial"/>
          <w:b/>
          <w:sz w:val="20"/>
          <w:szCs w:val="20"/>
        </w:rPr>
        <w:t>rá</w:t>
      </w:r>
      <w:r>
        <w:rPr>
          <w:rFonts w:ascii="Arial" w:hAnsi="Arial" w:cs="Arial"/>
          <w:b/>
          <w:sz w:val="20"/>
          <w:szCs w:val="20"/>
        </w:rPr>
        <w:t xml:space="preserve"> ser desligado do Programa.</w:t>
      </w:r>
    </w:p>
    <w:p w14:paraId="42D2ACC0" w14:textId="2D8C9A58" w:rsidR="00033B7B" w:rsidRDefault="00815CAA" w:rsidP="00B53733">
      <w:pPr>
        <w:spacing w:line="360" w:lineRule="auto"/>
        <w:ind w:firstLine="7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É possível efetuar o </w:t>
      </w:r>
      <w:r w:rsidR="008466A4">
        <w:rPr>
          <w:rFonts w:ascii="Arial" w:hAnsi="Arial"/>
          <w:color w:val="000000"/>
          <w:sz w:val="20"/>
        </w:rPr>
        <w:t>cancelamento</w:t>
      </w:r>
      <w:r>
        <w:rPr>
          <w:rFonts w:ascii="Arial" w:hAnsi="Arial"/>
          <w:color w:val="000000"/>
          <w:sz w:val="20"/>
        </w:rPr>
        <w:t xml:space="preserve"> de matrícula em disciplina do Programa. Para tanto, </w:t>
      </w:r>
      <w:r w:rsidR="006D4A74">
        <w:rPr>
          <w:rFonts w:ascii="Arial" w:hAnsi="Arial"/>
          <w:color w:val="000000"/>
          <w:sz w:val="20"/>
        </w:rPr>
        <w:t xml:space="preserve">o formulário de cancelamento </w:t>
      </w:r>
      <w:r>
        <w:rPr>
          <w:rFonts w:ascii="Arial" w:hAnsi="Arial"/>
          <w:color w:val="000000"/>
          <w:sz w:val="20"/>
        </w:rPr>
        <w:t xml:space="preserve">deverá </w:t>
      </w:r>
      <w:r w:rsidR="008466A4">
        <w:rPr>
          <w:rFonts w:ascii="Arial" w:hAnsi="Arial"/>
          <w:color w:val="000000"/>
          <w:sz w:val="20"/>
        </w:rPr>
        <w:t xml:space="preserve">ser </w:t>
      </w:r>
      <w:r>
        <w:rPr>
          <w:rFonts w:ascii="Arial" w:hAnsi="Arial"/>
          <w:color w:val="000000"/>
          <w:sz w:val="20"/>
        </w:rPr>
        <w:t>encaminha</w:t>
      </w:r>
      <w:r w:rsidR="008466A4">
        <w:rPr>
          <w:rFonts w:ascii="Arial" w:hAnsi="Arial"/>
          <w:color w:val="000000"/>
          <w:sz w:val="20"/>
        </w:rPr>
        <w:t>do</w:t>
      </w:r>
      <w:r>
        <w:rPr>
          <w:rFonts w:ascii="Arial" w:hAnsi="Arial"/>
          <w:color w:val="000000"/>
          <w:sz w:val="20"/>
        </w:rPr>
        <w:t xml:space="preserve"> </w:t>
      </w:r>
      <w:r w:rsidR="006D4A74">
        <w:rPr>
          <w:rFonts w:ascii="Arial" w:hAnsi="Arial"/>
          <w:color w:val="000000"/>
          <w:sz w:val="20"/>
        </w:rPr>
        <w:t xml:space="preserve">por e-mail </w:t>
      </w:r>
      <w:r w:rsidR="00852480">
        <w:rPr>
          <w:rFonts w:ascii="Arial" w:hAnsi="Arial"/>
          <w:color w:val="000000"/>
          <w:sz w:val="20"/>
        </w:rPr>
        <w:t xml:space="preserve">à Secretaria, </w:t>
      </w:r>
      <w:r>
        <w:rPr>
          <w:rFonts w:ascii="Arial" w:hAnsi="Arial"/>
          <w:color w:val="000000"/>
          <w:sz w:val="20"/>
        </w:rPr>
        <w:t>assinado p</w:t>
      </w:r>
      <w:r w:rsidR="00852480">
        <w:rPr>
          <w:rFonts w:ascii="Arial" w:hAnsi="Arial"/>
          <w:color w:val="000000"/>
          <w:sz w:val="20"/>
        </w:rPr>
        <w:t>elo aluno e</w:t>
      </w:r>
      <w:r>
        <w:rPr>
          <w:rFonts w:ascii="Arial" w:hAnsi="Arial"/>
          <w:color w:val="000000"/>
          <w:sz w:val="20"/>
        </w:rPr>
        <w:t xml:space="preserve"> por seu orientador</w:t>
      </w:r>
      <w:r w:rsidR="00B53733">
        <w:rPr>
          <w:rFonts w:ascii="Arial" w:hAnsi="Arial"/>
          <w:color w:val="000000"/>
          <w:sz w:val="20"/>
        </w:rPr>
        <w:t>, para análise</w:t>
      </w:r>
      <w:r w:rsidR="0039113F">
        <w:rPr>
          <w:rFonts w:ascii="Arial" w:hAnsi="Arial"/>
          <w:color w:val="000000"/>
          <w:sz w:val="20"/>
        </w:rPr>
        <w:t xml:space="preserve">. O formulário para solicitação </w:t>
      </w:r>
      <w:r w:rsidR="00033B7B">
        <w:rPr>
          <w:rFonts w:ascii="Arial" w:hAnsi="Arial"/>
          <w:color w:val="000000"/>
          <w:sz w:val="20"/>
        </w:rPr>
        <w:t xml:space="preserve">do </w:t>
      </w:r>
      <w:r w:rsidR="00B4370E">
        <w:rPr>
          <w:rFonts w:ascii="Arial" w:hAnsi="Arial"/>
          <w:color w:val="000000"/>
          <w:sz w:val="20"/>
        </w:rPr>
        <w:t>cancelamento</w:t>
      </w:r>
      <w:r w:rsidR="00033B7B">
        <w:rPr>
          <w:rFonts w:ascii="Arial" w:hAnsi="Arial"/>
          <w:color w:val="000000"/>
          <w:sz w:val="20"/>
        </w:rPr>
        <w:t xml:space="preserve"> </w:t>
      </w:r>
      <w:r w:rsidR="0039113F">
        <w:rPr>
          <w:rFonts w:ascii="Arial" w:hAnsi="Arial"/>
          <w:color w:val="000000"/>
          <w:sz w:val="20"/>
        </w:rPr>
        <w:t xml:space="preserve">está disponível na página do Programa, no campo </w:t>
      </w:r>
      <w:r w:rsidR="002838D7">
        <w:rPr>
          <w:rFonts w:ascii="Arial" w:hAnsi="Arial"/>
          <w:color w:val="000000"/>
          <w:sz w:val="20"/>
        </w:rPr>
        <w:t>A</w:t>
      </w:r>
      <w:r w:rsidR="0039113F">
        <w:rPr>
          <w:rFonts w:ascii="Arial" w:hAnsi="Arial"/>
          <w:color w:val="000000"/>
          <w:sz w:val="20"/>
        </w:rPr>
        <w:t>CADÊMIC</w:t>
      </w:r>
      <w:r w:rsidR="002838D7">
        <w:rPr>
          <w:rFonts w:ascii="Arial" w:hAnsi="Arial"/>
          <w:color w:val="000000"/>
          <w:sz w:val="20"/>
        </w:rPr>
        <w:t>O</w:t>
      </w:r>
      <w:r w:rsidR="0039113F">
        <w:rPr>
          <w:rFonts w:ascii="Arial" w:hAnsi="Arial"/>
          <w:color w:val="000000"/>
          <w:sz w:val="20"/>
        </w:rPr>
        <w:t>/FORMULÁRIOS E ARQUIVOS</w:t>
      </w:r>
      <w:r w:rsidR="002838D7">
        <w:rPr>
          <w:rFonts w:ascii="Arial" w:hAnsi="Arial"/>
          <w:color w:val="000000"/>
          <w:sz w:val="20"/>
        </w:rPr>
        <w:t>.</w:t>
      </w:r>
    </w:p>
    <w:p w14:paraId="7D9FC63C" w14:textId="5ECB65F1" w:rsidR="00D44111" w:rsidRDefault="001F2A4B" w:rsidP="00D44111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>De a</w:t>
      </w:r>
      <w:r w:rsidR="00D44111" w:rsidRPr="006E2065">
        <w:rPr>
          <w:rFonts w:ascii="Arial" w:hAnsi="Arial"/>
          <w:sz w:val="20"/>
        </w:rPr>
        <w:t xml:space="preserve">cordo com </w:t>
      </w:r>
      <w:r w:rsidR="00D44111" w:rsidRPr="006E2065">
        <w:rPr>
          <w:rFonts w:ascii="Arial" w:hAnsi="Arial" w:cs="Arial"/>
          <w:sz w:val="20"/>
          <w:szCs w:val="20"/>
        </w:rPr>
        <w:t xml:space="preserve">o Regimento da Pós-Graduação da UFJF </w:t>
      </w:r>
      <w:r w:rsidR="00D44111" w:rsidRPr="006E2065">
        <w:rPr>
          <w:rFonts w:ascii="Arial" w:hAnsi="Arial" w:cs="Arial"/>
          <w:b/>
          <w:sz w:val="20"/>
          <w:szCs w:val="20"/>
        </w:rPr>
        <w:t xml:space="preserve">o aluno que obtiver conceito R mais de uma vez, na mesma ou em diferentes atividades acadêmicas, será automaticamente </w:t>
      </w:r>
      <w:r w:rsidR="00D44111">
        <w:rPr>
          <w:rFonts w:ascii="Arial" w:hAnsi="Arial" w:cs="Arial"/>
          <w:b/>
          <w:sz w:val="20"/>
          <w:szCs w:val="20"/>
        </w:rPr>
        <w:t>desligado</w:t>
      </w:r>
      <w:r w:rsidR="00D44111" w:rsidRPr="006E2065">
        <w:rPr>
          <w:rFonts w:ascii="Arial" w:hAnsi="Arial" w:cs="Arial"/>
          <w:b/>
          <w:sz w:val="20"/>
          <w:szCs w:val="20"/>
        </w:rPr>
        <w:t xml:space="preserve"> do curso.</w:t>
      </w:r>
    </w:p>
    <w:p w14:paraId="7584F85C" w14:textId="23761FD6" w:rsidR="00A210B9" w:rsidRPr="006E2065" w:rsidRDefault="00A210B9" w:rsidP="00D44111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 mesma forma, o aluno que for reprovado em </w:t>
      </w:r>
      <w:r w:rsidR="004035B0">
        <w:rPr>
          <w:rFonts w:ascii="Arial" w:hAnsi="Arial" w:cs="Arial"/>
          <w:b/>
          <w:sz w:val="20"/>
          <w:szCs w:val="20"/>
        </w:rPr>
        <w:t>qualquer</w:t>
      </w:r>
      <w:r>
        <w:rPr>
          <w:rFonts w:ascii="Arial" w:hAnsi="Arial" w:cs="Arial"/>
          <w:b/>
          <w:sz w:val="20"/>
          <w:szCs w:val="20"/>
        </w:rPr>
        <w:t xml:space="preserve"> disciplina não poderá </w:t>
      </w:r>
      <w:r w:rsidR="006D4A74">
        <w:rPr>
          <w:rFonts w:ascii="Arial" w:hAnsi="Arial" w:cs="Arial"/>
          <w:b/>
          <w:sz w:val="20"/>
          <w:szCs w:val="20"/>
        </w:rPr>
        <w:t>receber</w:t>
      </w:r>
      <w:r w:rsidR="003E33DA">
        <w:rPr>
          <w:rFonts w:ascii="Arial" w:hAnsi="Arial" w:cs="Arial"/>
          <w:b/>
          <w:sz w:val="20"/>
          <w:szCs w:val="20"/>
        </w:rPr>
        <w:t xml:space="preserve"> bolsa de estudos</w:t>
      </w:r>
      <w:r>
        <w:rPr>
          <w:rFonts w:ascii="Arial" w:hAnsi="Arial" w:cs="Arial"/>
          <w:b/>
          <w:sz w:val="20"/>
          <w:szCs w:val="20"/>
        </w:rPr>
        <w:t xml:space="preserve"> do Programa.</w:t>
      </w:r>
    </w:p>
    <w:p w14:paraId="0938D856" w14:textId="77777777" w:rsidR="00815CAA" w:rsidRDefault="00815CAA">
      <w:pPr>
        <w:ind w:firstLine="708"/>
        <w:jc w:val="both"/>
        <w:rPr>
          <w:rFonts w:ascii="Arial" w:hAnsi="Arial"/>
          <w:color w:val="000000"/>
          <w:sz w:val="20"/>
        </w:rPr>
      </w:pPr>
    </w:p>
    <w:p w14:paraId="660492CF" w14:textId="2ABF89BD" w:rsidR="008E4672" w:rsidRDefault="008E4672" w:rsidP="008E46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3A0D75">
        <w:rPr>
          <w:rFonts w:ascii="Arial" w:hAnsi="Arial" w:cs="Arial"/>
          <w:b/>
          <w:i/>
          <w:sz w:val="20"/>
          <w:szCs w:val="20"/>
        </w:rPr>
        <w:t>CADASTRO</w:t>
      </w:r>
      <w:r>
        <w:rPr>
          <w:rFonts w:ascii="Arial" w:hAnsi="Arial" w:cs="Arial"/>
          <w:b/>
          <w:i/>
          <w:sz w:val="20"/>
          <w:szCs w:val="20"/>
        </w:rPr>
        <w:t xml:space="preserve"> SEI</w:t>
      </w:r>
    </w:p>
    <w:p w14:paraId="36B5582D" w14:textId="77777777" w:rsidR="008E4672" w:rsidRDefault="008E4672" w:rsidP="001C2F9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7033E8E" w14:textId="7E9889C8" w:rsidR="00C27570" w:rsidRPr="00C27570" w:rsidRDefault="00C27570" w:rsidP="00C27570">
      <w:pPr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universidade trabalha com um sistema de tramitação de processos digitais chamado SEI. A utilização por parte dos alunos ainda é limitada, mas a tendência é que cada vez mais os procedimentos sejam migrados para lá. Então, a instrução é que para todos os alunos do Programa se cadastrem como usuário externos no SEI. O cadastro </w:t>
      </w:r>
      <w:r w:rsidRPr="00C27570"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sz w:val="20"/>
          <w:szCs w:val="20"/>
        </w:rPr>
        <w:t xml:space="preserve">realizado </w:t>
      </w:r>
      <w:r w:rsidRPr="00C27570">
        <w:rPr>
          <w:rFonts w:ascii="Arial" w:hAnsi="Arial" w:cs="Arial"/>
          <w:sz w:val="20"/>
          <w:szCs w:val="20"/>
        </w:rPr>
        <w:t xml:space="preserve">em </w:t>
      </w:r>
      <w:hyperlink r:id="rId42" w:tgtFrame="_blank" w:history="1">
        <w:r w:rsidRPr="00C27570">
          <w:rPr>
            <w:rStyle w:val="Hyperlink"/>
            <w:rFonts w:ascii="Arial" w:hAnsi="Arial" w:cs="Arial"/>
            <w:color w:val="auto"/>
            <w:sz w:val="20"/>
            <w:szCs w:val="20"/>
          </w:rPr>
          <w:t>https://www2.ufjf.br/sei/usuario-externo/</w:t>
        </w:r>
      </w:hyperlink>
      <w:r w:rsidRPr="00C27570">
        <w:rPr>
          <w:rFonts w:ascii="Arial" w:hAnsi="Arial" w:cs="Arial"/>
          <w:sz w:val="20"/>
          <w:szCs w:val="20"/>
        </w:rPr>
        <w:t>.</w:t>
      </w:r>
    </w:p>
    <w:p w14:paraId="0A9854E0" w14:textId="77777777" w:rsidR="00F96978" w:rsidRDefault="00F96978" w:rsidP="001C2F9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D6EBC9F" w14:textId="77777777" w:rsidR="00571803" w:rsidRDefault="00571803" w:rsidP="001C2F9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F32E3DE" w14:textId="6DF31C68" w:rsidR="00F96978" w:rsidRPr="001C2F98" w:rsidRDefault="00F96978" w:rsidP="00F96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COORIENTADOR</w:t>
      </w:r>
    </w:p>
    <w:p w14:paraId="1E5C81A2" w14:textId="77777777" w:rsidR="00F96978" w:rsidRDefault="00F96978" w:rsidP="00F96978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B5A0ED" w14:textId="1FD224F5" w:rsidR="00C27570" w:rsidRDefault="00F96978" w:rsidP="00F96978">
      <w:pPr>
        <w:autoSpaceDE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 possível o cadastro de coorientador para alunos do Programa. A solicitação deve ser </w:t>
      </w:r>
      <w:r w:rsidR="00CF3718">
        <w:rPr>
          <w:rFonts w:ascii="Arial" w:hAnsi="Arial" w:cs="Arial"/>
          <w:sz w:val="20"/>
          <w:szCs w:val="20"/>
        </w:rPr>
        <w:t>encaminhada</w:t>
      </w:r>
      <w:r>
        <w:rPr>
          <w:rFonts w:ascii="Arial" w:hAnsi="Arial" w:cs="Arial"/>
          <w:sz w:val="20"/>
          <w:szCs w:val="20"/>
        </w:rPr>
        <w:t xml:space="preserve"> até a metade do curso do aluno (um ano para o mestrado, dois anos para o doutorado). As orientações sobre o procedimento estão na página do Programa, na aba ACADÊMICO/Formulários e arquivos.</w:t>
      </w:r>
    </w:p>
    <w:p w14:paraId="67814725" w14:textId="3068A169" w:rsidR="00F96978" w:rsidRDefault="00F96978" w:rsidP="001C2F9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05196E" w14:textId="77777777" w:rsidR="00F96978" w:rsidRDefault="00F96978" w:rsidP="001C2F9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11F652D" w14:textId="77777777" w:rsidR="001C2F98" w:rsidRPr="001C2F98" w:rsidRDefault="001C2F98" w:rsidP="001C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1C2F98">
        <w:rPr>
          <w:rFonts w:ascii="Arial" w:hAnsi="Arial" w:cs="Arial"/>
          <w:b/>
          <w:i/>
          <w:color w:val="000000"/>
          <w:sz w:val="20"/>
          <w:szCs w:val="20"/>
        </w:rPr>
        <w:t>DISCIPLINAS</w:t>
      </w:r>
    </w:p>
    <w:p w14:paraId="4C794524" w14:textId="77777777" w:rsidR="001C2F98" w:rsidRDefault="001C2F98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E4F17" w14:textId="77777777" w:rsidR="00815CAA" w:rsidRPr="00E45FF2" w:rsidRDefault="00815CA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5FF2">
        <w:rPr>
          <w:rFonts w:ascii="Arial" w:hAnsi="Arial" w:cs="Arial"/>
          <w:color w:val="000000" w:themeColor="text1"/>
          <w:sz w:val="20"/>
          <w:szCs w:val="20"/>
        </w:rPr>
        <w:tab/>
        <w:t xml:space="preserve">O aluno do </w:t>
      </w:r>
      <w:r w:rsidRPr="00E45FF2">
        <w:rPr>
          <w:rFonts w:ascii="Arial" w:hAnsi="Arial" w:cs="Arial"/>
          <w:b/>
          <w:color w:val="FF0000"/>
          <w:sz w:val="20"/>
          <w:szCs w:val="20"/>
        </w:rPr>
        <w:t>Mestrado</w:t>
      </w:r>
      <w:r w:rsidRPr="00E45FF2">
        <w:rPr>
          <w:rFonts w:ascii="Arial" w:hAnsi="Arial" w:cs="Arial"/>
          <w:color w:val="000000" w:themeColor="text1"/>
          <w:sz w:val="20"/>
          <w:szCs w:val="20"/>
        </w:rPr>
        <w:t xml:space="preserve"> tem um prazo mínimo de 12 e máximo de 24 meses para concluir seus estudos, tendo </w:t>
      </w:r>
      <w:r w:rsidRPr="007113C7">
        <w:rPr>
          <w:rFonts w:ascii="Arial" w:hAnsi="Arial" w:cs="Arial"/>
          <w:sz w:val="20"/>
          <w:szCs w:val="20"/>
        </w:rPr>
        <w:t>que cursar, no mínimo, 2</w:t>
      </w:r>
      <w:r w:rsidR="003B2179" w:rsidRPr="007113C7">
        <w:rPr>
          <w:rFonts w:ascii="Arial" w:hAnsi="Arial" w:cs="Arial"/>
          <w:sz w:val="20"/>
          <w:szCs w:val="20"/>
        </w:rPr>
        <w:t>4</w:t>
      </w:r>
      <w:r w:rsidRPr="007113C7">
        <w:rPr>
          <w:rFonts w:ascii="Arial" w:hAnsi="Arial" w:cs="Arial"/>
          <w:sz w:val="20"/>
          <w:szCs w:val="20"/>
        </w:rPr>
        <w:t xml:space="preserve"> créditos para concluir o curso</w:t>
      </w:r>
      <w:r w:rsidR="004B137D" w:rsidRPr="007113C7">
        <w:rPr>
          <w:rFonts w:ascii="Arial" w:hAnsi="Arial" w:cs="Arial"/>
          <w:sz w:val="20"/>
          <w:szCs w:val="20"/>
        </w:rPr>
        <w:t xml:space="preserve">, sendo que 50% destes créditos </w:t>
      </w:r>
      <w:r w:rsidR="00593336">
        <w:rPr>
          <w:rFonts w:ascii="Arial" w:hAnsi="Arial" w:cs="Arial"/>
          <w:sz w:val="20"/>
          <w:szCs w:val="20"/>
        </w:rPr>
        <w:t xml:space="preserve">devem ser, preferencialmente, </w:t>
      </w:r>
      <w:r w:rsidR="004B137D" w:rsidRPr="007113C7">
        <w:rPr>
          <w:rFonts w:ascii="Arial" w:hAnsi="Arial" w:cs="Arial"/>
          <w:sz w:val="20"/>
          <w:szCs w:val="20"/>
        </w:rPr>
        <w:t>de disciplinas do PPG Educação Física</w:t>
      </w:r>
      <w:r w:rsidRPr="007113C7">
        <w:rPr>
          <w:rFonts w:ascii="Arial" w:hAnsi="Arial" w:cs="Arial"/>
          <w:sz w:val="20"/>
          <w:szCs w:val="20"/>
        </w:rPr>
        <w:t xml:space="preserve">. Estes créditos são divididos em disciplinas obrigatórias e eletivas, que são ofertadas </w:t>
      </w:r>
      <w:r w:rsidRPr="00E45FF2">
        <w:rPr>
          <w:rFonts w:ascii="Arial" w:hAnsi="Arial" w:cs="Arial"/>
          <w:color w:val="000000" w:themeColor="text1"/>
          <w:sz w:val="20"/>
          <w:szCs w:val="20"/>
        </w:rPr>
        <w:t>durante quatro períodos letivos.</w:t>
      </w:r>
    </w:p>
    <w:p w14:paraId="340D1D77" w14:textId="3728A88D" w:rsidR="00815CAA" w:rsidRPr="00E45FF2" w:rsidRDefault="00640BA5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815CAA" w:rsidRPr="00E45FF2">
        <w:rPr>
          <w:rFonts w:ascii="Arial" w:hAnsi="Arial" w:cs="Arial"/>
          <w:b/>
          <w:color w:val="000000" w:themeColor="text1"/>
          <w:sz w:val="20"/>
          <w:szCs w:val="20"/>
        </w:rPr>
        <w:t>isciplinas obrigatória</w:t>
      </w:r>
      <w:r w:rsidR="00B345E8" w:rsidRPr="00E45FF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815CAA" w:rsidRPr="00E45FF2">
        <w:rPr>
          <w:rFonts w:ascii="Arial" w:hAnsi="Arial" w:cs="Arial"/>
          <w:color w:val="000000" w:themeColor="text1"/>
          <w:sz w:val="20"/>
          <w:szCs w:val="20"/>
        </w:rPr>
        <w:t xml:space="preserve">: Metodologia Científica </w:t>
      </w:r>
      <w:r w:rsidR="003B3A95" w:rsidRPr="00E45FF2">
        <w:rPr>
          <w:rFonts w:ascii="Arial" w:hAnsi="Arial" w:cs="Arial"/>
          <w:color w:val="000000" w:themeColor="text1"/>
          <w:sz w:val="20"/>
          <w:szCs w:val="20"/>
        </w:rPr>
        <w:t>Mestrado</w:t>
      </w:r>
      <w:r w:rsidR="005933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5CAA" w:rsidRPr="00E45FF2">
        <w:rPr>
          <w:rFonts w:ascii="Arial" w:hAnsi="Arial" w:cs="Arial"/>
          <w:color w:val="000000" w:themeColor="text1"/>
          <w:sz w:val="20"/>
          <w:szCs w:val="20"/>
        </w:rPr>
        <w:t xml:space="preserve">(4 créditos); Seminário </w:t>
      </w:r>
      <w:r w:rsidR="003B3A95" w:rsidRPr="00E45FF2">
        <w:rPr>
          <w:rFonts w:ascii="Arial" w:hAnsi="Arial" w:cs="Arial"/>
          <w:color w:val="000000" w:themeColor="text1"/>
          <w:sz w:val="20"/>
          <w:szCs w:val="20"/>
        </w:rPr>
        <w:t>Mestrado</w:t>
      </w:r>
      <w:r w:rsidR="003B2179" w:rsidRPr="00E45FF2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815CAA" w:rsidRPr="00E45FF2">
        <w:rPr>
          <w:rFonts w:ascii="Arial" w:hAnsi="Arial" w:cs="Arial"/>
          <w:color w:val="000000" w:themeColor="text1"/>
          <w:sz w:val="20"/>
          <w:szCs w:val="20"/>
        </w:rPr>
        <w:t xml:space="preserve">(1 crédito); </w:t>
      </w:r>
      <w:r w:rsidR="00D174A9" w:rsidRPr="00E45FF2">
        <w:rPr>
          <w:rFonts w:ascii="Arial" w:hAnsi="Arial" w:cs="Arial"/>
          <w:color w:val="000000" w:themeColor="text1"/>
          <w:sz w:val="20"/>
          <w:szCs w:val="20"/>
        </w:rPr>
        <w:t xml:space="preserve">Estágio de Ensino Mestrado I (1 crédito); Seminário </w:t>
      </w:r>
      <w:r w:rsidR="003B3A95" w:rsidRPr="00E45FF2">
        <w:rPr>
          <w:rFonts w:ascii="Arial" w:hAnsi="Arial" w:cs="Arial"/>
          <w:color w:val="000000" w:themeColor="text1"/>
          <w:sz w:val="20"/>
          <w:szCs w:val="20"/>
        </w:rPr>
        <w:t>Mestrado</w:t>
      </w:r>
      <w:r w:rsidR="00D174A9" w:rsidRPr="00E45FF2">
        <w:rPr>
          <w:rFonts w:ascii="Arial" w:hAnsi="Arial" w:cs="Arial"/>
          <w:color w:val="000000" w:themeColor="text1"/>
          <w:sz w:val="20"/>
          <w:szCs w:val="20"/>
        </w:rPr>
        <w:t xml:space="preserve"> II (</w:t>
      </w:r>
      <w:r w:rsidR="003B3A95" w:rsidRPr="00E45FF2">
        <w:rPr>
          <w:rFonts w:ascii="Arial" w:hAnsi="Arial" w:cs="Arial"/>
          <w:color w:val="000000" w:themeColor="text1"/>
          <w:sz w:val="20"/>
          <w:szCs w:val="20"/>
        </w:rPr>
        <w:t>1</w:t>
      </w:r>
      <w:r w:rsidR="00D174A9" w:rsidRPr="00E45FF2">
        <w:rPr>
          <w:rFonts w:ascii="Arial" w:hAnsi="Arial" w:cs="Arial"/>
          <w:color w:val="000000" w:themeColor="text1"/>
          <w:sz w:val="20"/>
          <w:szCs w:val="20"/>
        </w:rPr>
        <w:t xml:space="preserve"> crédito); Estágio de Ensino Mestrado II (2 créditos); Estágio de Ensino Mestrado III (3 créditos) e </w:t>
      </w:r>
      <w:r w:rsidR="003B3A95" w:rsidRPr="00E45FF2">
        <w:rPr>
          <w:rFonts w:ascii="Arial" w:hAnsi="Arial" w:cs="Arial"/>
          <w:color w:val="000000" w:themeColor="text1"/>
          <w:sz w:val="20"/>
          <w:szCs w:val="20"/>
        </w:rPr>
        <w:t>Dissertação</w:t>
      </w:r>
      <w:r w:rsidR="00411A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5CAA" w:rsidRPr="00E45FF2">
        <w:rPr>
          <w:rFonts w:ascii="Arial" w:hAnsi="Arial" w:cs="Arial"/>
          <w:color w:val="000000" w:themeColor="text1"/>
          <w:sz w:val="20"/>
          <w:szCs w:val="20"/>
        </w:rPr>
        <w:t>(</w:t>
      </w:r>
      <w:r w:rsidR="00D174A9" w:rsidRPr="00E45FF2">
        <w:rPr>
          <w:rFonts w:ascii="Arial" w:hAnsi="Arial" w:cs="Arial"/>
          <w:color w:val="000000" w:themeColor="text1"/>
          <w:sz w:val="20"/>
          <w:szCs w:val="20"/>
        </w:rPr>
        <w:t>0</w:t>
      </w:r>
      <w:r w:rsidR="00815CAA" w:rsidRPr="00E45FF2">
        <w:rPr>
          <w:rFonts w:ascii="Arial" w:hAnsi="Arial" w:cs="Arial"/>
          <w:color w:val="000000" w:themeColor="text1"/>
          <w:sz w:val="20"/>
          <w:szCs w:val="20"/>
        </w:rPr>
        <w:t xml:space="preserve"> créditos, </w:t>
      </w:r>
      <w:r w:rsidR="008C377B">
        <w:rPr>
          <w:rFonts w:ascii="Arial" w:hAnsi="Arial" w:cs="Arial"/>
          <w:color w:val="000000" w:themeColor="text1"/>
          <w:sz w:val="20"/>
          <w:szCs w:val="20"/>
        </w:rPr>
        <w:t>disciplina da defesa da dissertação</w:t>
      </w:r>
      <w:r w:rsidR="00D174A9" w:rsidRPr="00E45FF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6303E96" w14:textId="77777777" w:rsidR="00B345E8" w:rsidRDefault="00B345E8">
      <w:pPr>
        <w:spacing w:line="360" w:lineRule="auto"/>
        <w:ind w:firstLine="708"/>
        <w:jc w:val="both"/>
        <w:rPr>
          <w:rFonts w:ascii="Arial" w:hAnsi="Arial"/>
          <w:sz w:val="20"/>
        </w:rPr>
      </w:pPr>
    </w:p>
    <w:p w14:paraId="33DDF0F6" w14:textId="1C32F8D4" w:rsidR="00B345E8" w:rsidRPr="00E45FF2" w:rsidRDefault="00B345E8" w:rsidP="00B345E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5FF2">
        <w:rPr>
          <w:rFonts w:ascii="Arial" w:hAnsi="Arial" w:cs="Arial"/>
          <w:color w:val="000000" w:themeColor="text1"/>
          <w:sz w:val="20"/>
          <w:szCs w:val="20"/>
        </w:rPr>
        <w:tab/>
        <w:t xml:space="preserve">O aluno do </w:t>
      </w:r>
      <w:r w:rsidRPr="00E45FF2">
        <w:rPr>
          <w:rFonts w:ascii="Arial" w:hAnsi="Arial" w:cs="Arial"/>
          <w:b/>
          <w:color w:val="FF0000"/>
          <w:sz w:val="20"/>
          <w:szCs w:val="20"/>
        </w:rPr>
        <w:t>Doutorado</w:t>
      </w:r>
      <w:r w:rsidRPr="00E45FF2">
        <w:rPr>
          <w:rFonts w:ascii="Arial" w:hAnsi="Arial" w:cs="Arial"/>
          <w:color w:val="000000" w:themeColor="text1"/>
          <w:sz w:val="20"/>
          <w:szCs w:val="20"/>
        </w:rPr>
        <w:t xml:space="preserve"> tem um prazo mínimo de </w:t>
      </w:r>
      <w:r w:rsidR="00411A77">
        <w:rPr>
          <w:rFonts w:ascii="Arial" w:hAnsi="Arial" w:cs="Arial"/>
          <w:color w:val="000000" w:themeColor="text1"/>
          <w:sz w:val="20"/>
          <w:szCs w:val="20"/>
        </w:rPr>
        <w:t>24</w:t>
      </w:r>
      <w:r w:rsidRPr="00E45FF2">
        <w:rPr>
          <w:rFonts w:ascii="Arial" w:hAnsi="Arial" w:cs="Arial"/>
          <w:color w:val="000000" w:themeColor="text1"/>
          <w:sz w:val="20"/>
          <w:szCs w:val="20"/>
        </w:rPr>
        <w:t xml:space="preserve"> e máximo de 48 meses para concluir seus estudos, tendo </w:t>
      </w:r>
      <w:r w:rsidRPr="007113C7">
        <w:rPr>
          <w:rFonts w:ascii="Arial" w:hAnsi="Arial" w:cs="Arial"/>
          <w:sz w:val="20"/>
          <w:szCs w:val="20"/>
        </w:rPr>
        <w:t>que cursar, no mínimo, 48 créditos para concluir o curso</w:t>
      </w:r>
      <w:r w:rsidR="004B137D" w:rsidRPr="007113C7">
        <w:rPr>
          <w:rFonts w:ascii="Arial" w:hAnsi="Arial" w:cs="Arial"/>
          <w:sz w:val="20"/>
          <w:szCs w:val="20"/>
        </w:rPr>
        <w:t xml:space="preserve">, sendo que 50% destes créditos </w:t>
      </w:r>
      <w:r w:rsidR="00593336">
        <w:rPr>
          <w:rFonts w:ascii="Arial" w:hAnsi="Arial" w:cs="Arial"/>
          <w:sz w:val="20"/>
          <w:szCs w:val="20"/>
        </w:rPr>
        <w:t>devem</w:t>
      </w:r>
      <w:r w:rsidR="004B137D" w:rsidRPr="007113C7">
        <w:rPr>
          <w:rFonts w:ascii="Arial" w:hAnsi="Arial" w:cs="Arial"/>
          <w:sz w:val="20"/>
          <w:szCs w:val="20"/>
        </w:rPr>
        <w:t xml:space="preserve"> ser</w:t>
      </w:r>
      <w:r w:rsidR="00593336">
        <w:rPr>
          <w:rFonts w:ascii="Arial" w:hAnsi="Arial" w:cs="Arial"/>
          <w:sz w:val="20"/>
          <w:szCs w:val="20"/>
        </w:rPr>
        <w:t>, preferencialmente,</w:t>
      </w:r>
      <w:r w:rsidR="004B137D" w:rsidRPr="007113C7">
        <w:rPr>
          <w:rFonts w:ascii="Arial" w:hAnsi="Arial" w:cs="Arial"/>
          <w:sz w:val="20"/>
          <w:szCs w:val="20"/>
        </w:rPr>
        <w:t xml:space="preserve"> de disciplinas do PPG Educação Física</w:t>
      </w:r>
      <w:r w:rsidRPr="007113C7">
        <w:rPr>
          <w:rFonts w:ascii="Arial" w:hAnsi="Arial" w:cs="Arial"/>
          <w:sz w:val="20"/>
          <w:szCs w:val="20"/>
        </w:rPr>
        <w:t xml:space="preserve">. Estes créditos são divididos em disciplinas obrigatórias e eletivas, que são ofertadas </w:t>
      </w:r>
      <w:r w:rsidRPr="00E45FF2">
        <w:rPr>
          <w:rFonts w:ascii="Arial" w:hAnsi="Arial" w:cs="Arial"/>
          <w:color w:val="000000" w:themeColor="text1"/>
          <w:sz w:val="20"/>
          <w:szCs w:val="20"/>
        </w:rPr>
        <w:t>durante oito períodos letivos.</w:t>
      </w:r>
    </w:p>
    <w:p w14:paraId="6471D991" w14:textId="052CFED2" w:rsidR="00B345E8" w:rsidRPr="00E45FF2" w:rsidRDefault="00640BA5" w:rsidP="00B345E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B345E8" w:rsidRPr="00E45FF2">
        <w:rPr>
          <w:rFonts w:ascii="Arial" w:hAnsi="Arial" w:cs="Arial"/>
          <w:b/>
          <w:color w:val="000000" w:themeColor="text1"/>
          <w:sz w:val="20"/>
          <w:szCs w:val="20"/>
        </w:rPr>
        <w:t>isciplinas obrigatórias</w:t>
      </w:r>
      <w:r w:rsidR="00B345E8" w:rsidRPr="00E45FF2">
        <w:rPr>
          <w:rFonts w:ascii="Arial" w:hAnsi="Arial" w:cs="Arial"/>
          <w:color w:val="000000" w:themeColor="text1"/>
          <w:sz w:val="20"/>
          <w:szCs w:val="20"/>
        </w:rPr>
        <w:t>: Metodologia Científica Doutorado (4 créditos); Seminário I (1 crédito); Estágio de Ensino I (1 crédito); Seminário II (1 crédito); Estágio de Ensino II (2 créditos); Estágio de Ensino III (3 créditos</w:t>
      </w:r>
      <w:r w:rsidR="008C377B">
        <w:rPr>
          <w:rFonts w:ascii="Arial" w:hAnsi="Arial" w:cs="Arial"/>
          <w:color w:val="000000" w:themeColor="text1"/>
          <w:sz w:val="20"/>
          <w:szCs w:val="20"/>
        </w:rPr>
        <w:t>)</w:t>
      </w:r>
      <w:r w:rsidR="00B345E8" w:rsidRPr="00E45FF2">
        <w:rPr>
          <w:rFonts w:ascii="Arial" w:hAnsi="Arial" w:cs="Arial"/>
          <w:color w:val="000000" w:themeColor="text1"/>
          <w:sz w:val="20"/>
          <w:szCs w:val="20"/>
        </w:rPr>
        <w:t xml:space="preserve"> e Pesquisa (0 créditos, </w:t>
      </w:r>
      <w:r w:rsidR="008C377B">
        <w:rPr>
          <w:rFonts w:ascii="Arial" w:hAnsi="Arial" w:cs="Arial"/>
          <w:color w:val="000000" w:themeColor="text1"/>
          <w:sz w:val="20"/>
          <w:szCs w:val="20"/>
        </w:rPr>
        <w:t xml:space="preserve">disciplina da </w:t>
      </w:r>
      <w:r w:rsidR="00B345E8" w:rsidRPr="00E45FF2">
        <w:rPr>
          <w:rFonts w:ascii="Arial" w:hAnsi="Arial" w:cs="Arial"/>
          <w:color w:val="000000" w:themeColor="text1"/>
          <w:sz w:val="20"/>
          <w:szCs w:val="20"/>
        </w:rPr>
        <w:t>defesa</w:t>
      </w:r>
      <w:r w:rsidR="008C377B">
        <w:rPr>
          <w:rFonts w:ascii="Arial" w:hAnsi="Arial" w:cs="Arial"/>
          <w:color w:val="000000" w:themeColor="text1"/>
          <w:sz w:val="20"/>
          <w:szCs w:val="20"/>
        </w:rPr>
        <w:t xml:space="preserve"> da tese</w:t>
      </w:r>
      <w:r w:rsidR="00B345E8" w:rsidRPr="00E45FF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6E70EE62" w14:textId="7946ABE6" w:rsidR="00284C6C" w:rsidRDefault="00284C6C" w:rsidP="00284C6C">
      <w:pPr>
        <w:spacing w:line="360" w:lineRule="auto"/>
        <w:jc w:val="both"/>
        <w:rPr>
          <w:rFonts w:ascii="Arial" w:hAnsi="Arial"/>
          <w:sz w:val="20"/>
        </w:rPr>
      </w:pPr>
    </w:p>
    <w:p w14:paraId="273D97CF" w14:textId="27B9450E" w:rsidR="001C2779" w:rsidRDefault="001C2779" w:rsidP="00284C6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Para conferir a carga horária </w:t>
      </w:r>
      <w:r w:rsidR="003142B4">
        <w:rPr>
          <w:rFonts w:ascii="Arial" w:hAnsi="Arial"/>
          <w:sz w:val="20"/>
        </w:rPr>
        <w:t xml:space="preserve">e a grade curricular </w:t>
      </w:r>
      <w:r>
        <w:rPr>
          <w:rFonts w:ascii="Arial" w:hAnsi="Arial"/>
          <w:sz w:val="20"/>
        </w:rPr>
        <w:t>das disciplinas acesse no site do Programa a aba PROGRAMA/</w:t>
      </w:r>
      <w:r w:rsidR="003142B4">
        <w:rPr>
          <w:rFonts w:ascii="Arial" w:hAnsi="Arial"/>
          <w:sz w:val="20"/>
        </w:rPr>
        <w:t>Disciplinas e ementas – mestrado e doutorado.</w:t>
      </w:r>
    </w:p>
    <w:p w14:paraId="4AFEB02B" w14:textId="77777777" w:rsidR="003142B4" w:rsidRDefault="003142B4" w:rsidP="00284C6C">
      <w:pPr>
        <w:spacing w:line="360" w:lineRule="auto"/>
        <w:jc w:val="both"/>
        <w:rPr>
          <w:rFonts w:ascii="Arial" w:hAnsi="Arial"/>
          <w:sz w:val="20"/>
        </w:rPr>
      </w:pPr>
    </w:p>
    <w:p w14:paraId="7D7622CE" w14:textId="4C7BBFB6" w:rsidR="00815CAA" w:rsidRDefault="00D174A9">
      <w:pPr>
        <w:spacing w:line="360" w:lineRule="auto"/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B345E8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disciplina</w:t>
      </w:r>
      <w:r w:rsidR="00B345E8">
        <w:rPr>
          <w:rFonts w:ascii="Arial" w:hAnsi="Arial"/>
          <w:sz w:val="20"/>
        </w:rPr>
        <w:t>s</w:t>
      </w:r>
      <w:r w:rsidR="00593336">
        <w:rPr>
          <w:rFonts w:ascii="Arial" w:hAnsi="Arial"/>
          <w:sz w:val="20"/>
        </w:rPr>
        <w:t xml:space="preserve"> </w:t>
      </w:r>
      <w:r w:rsidRPr="006C1E54">
        <w:rPr>
          <w:rFonts w:ascii="Arial" w:hAnsi="Arial"/>
          <w:b/>
          <w:sz w:val="20"/>
        </w:rPr>
        <w:t>“</w:t>
      </w:r>
      <w:r w:rsidR="003B3A95" w:rsidRPr="006C1E54">
        <w:rPr>
          <w:rFonts w:ascii="Arial" w:hAnsi="Arial"/>
          <w:b/>
          <w:sz w:val="20"/>
        </w:rPr>
        <w:t>Dissertação</w:t>
      </w:r>
      <w:r w:rsidR="00815CAA">
        <w:rPr>
          <w:rFonts w:ascii="Arial" w:hAnsi="Arial"/>
          <w:sz w:val="20"/>
        </w:rPr>
        <w:t>”</w:t>
      </w:r>
      <w:r w:rsidR="00593336">
        <w:rPr>
          <w:rFonts w:ascii="Arial" w:hAnsi="Arial"/>
          <w:sz w:val="20"/>
        </w:rPr>
        <w:t xml:space="preserve"> </w:t>
      </w:r>
      <w:r w:rsidR="00B345E8" w:rsidRPr="00B345E8">
        <w:rPr>
          <w:rFonts w:ascii="Arial" w:hAnsi="Arial"/>
          <w:b/>
          <w:bCs/>
          <w:sz w:val="20"/>
        </w:rPr>
        <w:t>(Mestrado) ou “</w:t>
      </w:r>
      <w:r w:rsidR="00B345E8" w:rsidRPr="00B345E8">
        <w:rPr>
          <w:rFonts w:ascii="Arial" w:hAnsi="Arial" w:cs="Arial"/>
          <w:b/>
          <w:bCs/>
          <w:sz w:val="20"/>
          <w:szCs w:val="20"/>
        </w:rPr>
        <w:t>Pesquisa</w:t>
      </w:r>
      <w:r w:rsidR="00B345E8" w:rsidRPr="00B345E8">
        <w:rPr>
          <w:rFonts w:ascii="Arial" w:hAnsi="Arial"/>
          <w:b/>
          <w:bCs/>
          <w:sz w:val="20"/>
        </w:rPr>
        <w:t>” (Doutorado)</w:t>
      </w:r>
      <w:r w:rsidR="00593336">
        <w:rPr>
          <w:rFonts w:ascii="Arial" w:hAnsi="Arial"/>
          <w:b/>
          <w:bCs/>
          <w:sz w:val="20"/>
        </w:rPr>
        <w:t xml:space="preserve"> </w:t>
      </w:r>
      <w:r w:rsidR="00815CAA">
        <w:rPr>
          <w:rFonts w:ascii="Arial" w:hAnsi="Arial"/>
          <w:sz w:val="20"/>
        </w:rPr>
        <w:t>s</w:t>
      </w:r>
      <w:r w:rsidR="00113D01">
        <w:rPr>
          <w:rFonts w:ascii="Arial" w:hAnsi="Arial"/>
          <w:sz w:val="20"/>
        </w:rPr>
        <w:t>ão as</w:t>
      </w:r>
      <w:r w:rsidR="00815CAA">
        <w:rPr>
          <w:rFonts w:ascii="Arial" w:hAnsi="Arial"/>
          <w:sz w:val="20"/>
        </w:rPr>
        <w:t xml:space="preserve"> disciplina</w:t>
      </w:r>
      <w:r w:rsidR="00113D01">
        <w:rPr>
          <w:rFonts w:ascii="Arial" w:hAnsi="Arial"/>
          <w:sz w:val="20"/>
        </w:rPr>
        <w:t>s</w:t>
      </w:r>
      <w:r w:rsidR="00815CAA">
        <w:rPr>
          <w:rFonts w:ascii="Arial" w:hAnsi="Arial"/>
          <w:sz w:val="20"/>
        </w:rPr>
        <w:t xml:space="preserve"> fina</w:t>
      </w:r>
      <w:r w:rsidR="00113D01">
        <w:rPr>
          <w:rFonts w:ascii="Arial" w:hAnsi="Arial"/>
          <w:sz w:val="20"/>
        </w:rPr>
        <w:t>is</w:t>
      </w:r>
      <w:r w:rsidR="00815CAA">
        <w:rPr>
          <w:rFonts w:ascii="Arial" w:hAnsi="Arial"/>
          <w:sz w:val="20"/>
        </w:rPr>
        <w:t xml:space="preserve"> do curso e de matrícula obrigatória para os alunos qu</w:t>
      </w:r>
      <w:r w:rsidR="00A05381">
        <w:rPr>
          <w:rFonts w:ascii="Arial" w:hAnsi="Arial"/>
          <w:sz w:val="20"/>
        </w:rPr>
        <w:t>e</w:t>
      </w:r>
      <w:r w:rsidR="001C2F98">
        <w:rPr>
          <w:rFonts w:ascii="Arial" w:hAnsi="Arial"/>
          <w:sz w:val="20"/>
        </w:rPr>
        <w:t xml:space="preserve"> </w:t>
      </w:r>
      <w:r w:rsidR="00815CAA">
        <w:rPr>
          <w:rFonts w:ascii="Arial" w:hAnsi="Arial"/>
          <w:sz w:val="20"/>
        </w:rPr>
        <w:t>forem efetuar a defesa de sua dissertação</w:t>
      </w:r>
      <w:r w:rsidR="00593336">
        <w:rPr>
          <w:rFonts w:ascii="Arial" w:hAnsi="Arial"/>
          <w:sz w:val="20"/>
        </w:rPr>
        <w:t>/tese</w:t>
      </w:r>
      <w:r w:rsidR="00EC100E">
        <w:rPr>
          <w:rFonts w:ascii="Arial" w:hAnsi="Arial"/>
          <w:sz w:val="20"/>
        </w:rPr>
        <w:t>.</w:t>
      </w:r>
    </w:p>
    <w:p w14:paraId="382226C2" w14:textId="5B28FC7D" w:rsidR="00B345E8" w:rsidRPr="00E45FF2" w:rsidRDefault="00B345E8" w:rsidP="00B345E8">
      <w:pPr>
        <w:spacing w:line="360" w:lineRule="auto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As </w:t>
      </w:r>
      <w:r>
        <w:rPr>
          <w:rFonts w:ascii="Arial" w:hAnsi="Arial"/>
          <w:color w:val="000000"/>
          <w:sz w:val="20"/>
        </w:rPr>
        <w:t xml:space="preserve">disciplinas de </w:t>
      </w:r>
      <w:r w:rsidRPr="006C1E54">
        <w:rPr>
          <w:rFonts w:ascii="Arial" w:hAnsi="Arial"/>
          <w:b/>
          <w:color w:val="000000"/>
          <w:sz w:val="20"/>
        </w:rPr>
        <w:t>Estágio de Ensino</w:t>
      </w:r>
      <w:r w:rsidR="00593336"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são de matrícula obrigatória e não têm horário fixo estabelecido, servindo como auxílio às atividades didáticas do professor orientador (estágio de docência). </w:t>
      </w:r>
      <w:r w:rsidRPr="00E45FF2">
        <w:rPr>
          <w:rFonts w:ascii="Arial" w:hAnsi="Arial"/>
          <w:bCs/>
          <w:color w:val="000000"/>
          <w:sz w:val="20"/>
        </w:rPr>
        <w:t xml:space="preserve">Os estágios devem ser cursados na </w:t>
      </w:r>
      <w:r w:rsidR="00EC100E">
        <w:rPr>
          <w:rFonts w:ascii="Arial" w:hAnsi="Arial"/>
          <w:bCs/>
          <w:color w:val="000000"/>
          <w:sz w:val="20"/>
        </w:rPr>
        <w:t xml:space="preserve">sequência de </w:t>
      </w:r>
      <w:r w:rsidR="00597A4E">
        <w:rPr>
          <w:rFonts w:ascii="Arial" w:hAnsi="Arial"/>
          <w:bCs/>
          <w:color w:val="000000"/>
          <w:sz w:val="20"/>
        </w:rPr>
        <w:t xml:space="preserve">Estágio </w:t>
      </w:r>
      <w:r w:rsidRPr="00E45FF2">
        <w:rPr>
          <w:rFonts w:ascii="Arial" w:hAnsi="Arial"/>
          <w:bCs/>
          <w:color w:val="000000"/>
          <w:sz w:val="20"/>
        </w:rPr>
        <w:t xml:space="preserve">I, </w:t>
      </w:r>
      <w:r w:rsidR="00EC100E">
        <w:rPr>
          <w:rFonts w:ascii="Arial" w:hAnsi="Arial"/>
          <w:bCs/>
          <w:color w:val="000000"/>
          <w:sz w:val="20"/>
        </w:rPr>
        <w:t xml:space="preserve">Estágio </w:t>
      </w:r>
      <w:r w:rsidRPr="00E45FF2">
        <w:rPr>
          <w:rFonts w:ascii="Arial" w:hAnsi="Arial"/>
          <w:bCs/>
          <w:color w:val="000000"/>
          <w:sz w:val="20"/>
        </w:rPr>
        <w:t>II</w:t>
      </w:r>
      <w:r w:rsidR="00EC100E">
        <w:rPr>
          <w:rFonts w:ascii="Arial" w:hAnsi="Arial"/>
          <w:bCs/>
          <w:color w:val="000000"/>
          <w:sz w:val="20"/>
        </w:rPr>
        <w:t xml:space="preserve"> e Estágio</w:t>
      </w:r>
      <w:r w:rsidRPr="00E45FF2">
        <w:rPr>
          <w:rFonts w:ascii="Arial" w:hAnsi="Arial"/>
          <w:bCs/>
          <w:color w:val="000000"/>
          <w:sz w:val="20"/>
        </w:rPr>
        <w:t xml:space="preserve"> II</w:t>
      </w:r>
      <w:r w:rsidR="00EC100E">
        <w:rPr>
          <w:rFonts w:ascii="Arial" w:hAnsi="Arial"/>
          <w:bCs/>
          <w:color w:val="000000"/>
          <w:sz w:val="20"/>
        </w:rPr>
        <w:t xml:space="preserve">, </w:t>
      </w:r>
      <w:r w:rsidR="00597A4E">
        <w:rPr>
          <w:rFonts w:ascii="Arial" w:hAnsi="Arial"/>
          <w:bCs/>
          <w:color w:val="000000"/>
          <w:sz w:val="20"/>
        </w:rPr>
        <w:t>uma a cada semestre</w:t>
      </w:r>
      <w:r w:rsidRPr="00E45FF2">
        <w:rPr>
          <w:rFonts w:ascii="Arial" w:hAnsi="Arial"/>
          <w:bCs/>
          <w:color w:val="000000"/>
          <w:sz w:val="20"/>
        </w:rPr>
        <w:t xml:space="preserve">. </w:t>
      </w:r>
    </w:p>
    <w:p w14:paraId="1135A5F0" w14:textId="315231BC" w:rsidR="00340D67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3336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Pr="00572DAC">
        <w:rPr>
          <w:rFonts w:ascii="Arial" w:hAnsi="Arial" w:cs="Arial"/>
          <w:b/>
          <w:sz w:val="20"/>
          <w:szCs w:val="20"/>
        </w:rPr>
        <w:t>disciplinas eletivas</w:t>
      </w:r>
      <w:r w:rsidR="00593336">
        <w:rPr>
          <w:rFonts w:ascii="Arial" w:hAnsi="Arial" w:cs="Arial"/>
          <w:b/>
          <w:sz w:val="20"/>
          <w:szCs w:val="20"/>
        </w:rPr>
        <w:t xml:space="preserve"> </w:t>
      </w:r>
      <w:r w:rsidR="00593336">
        <w:rPr>
          <w:rFonts w:ascii="Arial" w:hAnsi="Arial" w:cs="Arial"/>
          <w:sz w:val="20"/>
          <w:szCs w:val="20"/>
        </w:rPr>
        <w:t xml:space="preserve">podem ser </w:t>
      </w:r>
      <w:r>
        <w:rPr>
          <w:rFonts w:ascii="Arial" w:hAnsi="Arial" w:cs="Arial"/>
          <w:sz w:val="20"/>
          <w:szCs w:val="20"/>
        </w:rPr>
        <w:t xml:space="preserve">cursadas </w:t>
      </w:r>
      <w:r w:rsidR="00A05381">
        <w:rPr>
          <w:rFonts w:ascii="Arial" w:hAnsi="Arial" w:cs="Arial"/>
          <w:sz w:val="20"/>
          <w:szCs w:val="20"/>
        </w:rPr>
        <w:t>a qualquer</w:t>
      </w:r>
      <w:r>
        <w:rPr>
          <w:rFonts w:ascii="Arial" w:hAnsi="Arial" w:cs="Arial"/>
          <w:sz w:val="20"/>
          <w:szCs w:val="20"/>
        </w:rPr>
        <w:t xml:space="preserve">, de acordo com o plano de estudos traçado </w:t>
      </w:r>
      <w:r w:rsidR="00593336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seu orientador.</w:t>
      </w:r>
    </w:p>
    <w:p w14:paraId="522BAA46" w14:textId="77777777" w:rsidR="00CD4F79" w:rsidRDefault="00CD4F79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70302135" w14:textId="77777777" w:rsidR="00DA328F" w:rsidRPr="007113C7" w:rsidRDefault="00815CAA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7113C7">
        <w:rPr>
          <w:rFonts w:ascii="Arial" w:eastAsia="MS Mincho" w:hAnsi="Arial" w:cs="Arial"/>
          <w:sz w:val="20"/>
          <w:szCs w:val="20"/>
        </w:rPr>
        <w:tab/>
      </w:r>
      <w:r w:rsidR="00C75F32" w:rsidRPr="007113C7">
        <w:rPr>
          <w:rFonts w:ascii="Arial" w:eastAsia="MS Mincho" w:hAnsi="Arial" w:cs="Arial"/>
          <w:sz w:val="20"/>
          <w:szCs w:val="20"/>
        </w:rPr>
        <w:t xml:space="preserve">É possibilitado ao aluno </w:t>
      </w:r>
      <w:r w:rsidR="006C1E54" w:rsidRPr="007113C7">
        <w:rPr>
          <w:rFonts w:ascii="Arial" w:eastAsia="MS Mincho" w:hAnsi="Arial" w:cs="Arial"/>
          <w:sz w:val="20"/>
          <w:szCs w:val="20"/>
        </w:rPr>
        <w:t>aproveita</w:t>
      </w:r>
      <w:r w:rsidR="00C75F32" w:rsidRPr="007113C7">
        <w:rPr>
          <w:rFonts w:ascii="Arial" w:eastAsia="MS Mincho" w:hAnsi="Arial" w:cs="Arial"/>
          <w:sz w:val="20"/>
          <w:szCs w:val="20"/>
        </w:rPr>
        <w:t>r</w:t>
      </w:r>
      <w:r w:rsidR="000B55FF">
        <w:rPr>
          <w:rFonts w:ascii="Arial" w:eastAsia="MS Mincho" w:hAnsi="Arial" w:cs="Arial"/>
          <w:sz w:val="20"/>
          <w:szCs w:val="20"/>
        </w:rPr>
        <w:t xml:space="preserve"> </w:t>
      </w:r>
      <w:r w:rsidRPr="007113C7">
        <w:rPr>
          <w:rFonts w:ascii="Arial" w:eastAsia="MS Mincho" w:hAnsi="Arial" w:cs="Arial"/>
          <w:b/>
          <w:sz w:val="20"/>
          <w:szCs w:val="20"/>
        </w:rPr>
        <w:t xml:space="preserve">disciplinas </w:t>
      </w:r>
      <w:r w:rsidR="00C75F32" w:rsidRPr="007113C7">
        <w:rPr>
          <w:rFonts w:ascii="Arial" w:eastAsia="MS Mincho" w:hAnsi="Arial" w:cs="Arial"/>
          <w:b/>
          <w:sz w:val="20"/>
          <w:szCs w:val="20"/>
        </w:rPr>
        <w:t>cursadas anteriormente</w:t>
      </w:r>
      <w:r w:rsidR="00C75F32" w:rsidRPr="007113C7">
        <w:rPr>
          <w:rFonts w:ascii="Arial" w:eastAsia="MS Mincho" w:hAnsi="Arial" w:cs="Arial"/>
          <w:sz w:val="20"/>
          <w:szCs w:val="20"/>
        </w:rPr>
        <w:t xml:space="preserve"> em Pr</w:t>
      </w:r>
      <w:r w:rsidRPr="007113C7">
        <w:rPr>
          <w:rFonts w:ascii="Arial" w:eastAsia="MS Mincho" w:hAnsi="Arial" w:cs="Arial"/>
          <w:sz w:val="20"/>
          <w:szCs w:val="20"/>
        </w:rPr>
        <w:t>ogramas de Pós-Graduação</w:t>
      </w:r>
      <w:r w:rsidR="00572DAC" w:rsidRPr="007113C7">
        <w:rPr>
          <w:rFonts w:ascii="Arial" w:eastAsia="MS Mincho" w:hAnsi="Arial" w:cs="Arial"/>
          <w:sz w:val="20"/>
          <w:szCs w:val="20"/>
        </w:rPr>
        <w:t>, desde que tenha a concordância de seu orientador</w:t>
      </w:r>
      <w:r w:rsidR="00C75F32" w:rsidRPr="007113C7">
        <w:rPr>
          <w:rFonts w:ascii="Arial" w:eastAsia="MS Mincho" w:hAnsi="Arial" w:cs="Arial"/>
          <w:sz w:val="20"/>
          <w:szCs w:val="20"/>
        </w:rPr>
        <w:t xml:space="preserve">. </w:t>
      </w:r>
      <w:r w:rsidR="00B924D8" w:rsidRPr="007113C7">
        <w:rPr>
          <w:rFonts w:ascii="Arial" w:eastAsia="MS Mincho" w:hAnsi="Arial" w:cs="Arial"/>
          <w:sz w:val="20"/>
          <w:szCs w:val="20"/>
        </w:rPr>
        <w:t>Para isto</w:t>
      </w:r>
      <w:r w:rsidR="000B55FF">
        <w:rPr>
          <w:rFonts w:ascii="Arial" w:eastAsia="MS Mincho" w:hAnsi="Arial" w:cs="Arial"/>
          <w:sz w:val="20"/>
          <w:szCs w:val="20"/>
        </w:rPr>
        <w:t xml:space="preserve"> o discente d</w:t>
      </w:r>
      <w:r w:rsidR="00C75F32" w:rsidRPr="007113C7">
        <w:rPr>
          <w:rFonts w:ascii="Arial" w:eastAsia="MS Mincho" w:hAnsi="Arial" w:cs="Arial"/>
          <w:sz w:val="20"/>
          <w:szCs w:val="20"/>
        </w:rPr>
        <w:t xml:space="preserve">eve </w:t>
      </w:r>
      <w:r w:rsidR="00A54061">
        <w:rPr>
          <w:rFonts w:ascii="Arial" w:eastAsia="MS Mincho" w:hAnsi="Arial" w:cs="Arial"/>
          <w:sz w:val="20"/>
          <w:szCs w:val="20"/>
        </w:rPr>
        <w:t>apresentar</w:t>
      </w:r>
      <w:r w:rsidR="00C75F32" w:rsidRPr="007113C7">
        <w:rPr>
          <w:rFonts w:ascii="Arial" w:eastAsia="MS Mincho" w:hAnsi="Arial" w:cs="Arial"/>
          <w:sz w:val="20"/>
          <w:szCs w:val="20"/>
        </w:rPr>
        <w:t xml:space="preserve"> a documentação necessária para abrir </w:t>
      </w:r>
      <w:r w:rsidR="00572DAC" w:rsidRPr="007113C7">
        <w:rPr>
          <w:rFonts w:ascii="Arial" w:eastAsia="MS Mincho" w:hAnsi="Arial" w:cs="Arial"/>
          <w:sz w:val="20"/>
          <w:szCs w:val="20"/>
        </w:rPr>
        <w:t xml:space="preserve">o processo de aproveitamento </w:t>
      </w:r>
      <w:r w:rsidR="00C75F32" w:rsidRPr="007113C7">
        <w:rPr>
          <w:rFonts w:ascii="Arial" w:eastAsia="MS Mincho" w:hAnsi="Arial" w:cs="Arial"/>
          <w:sz w:val="20"/>
          <w:szCs w:val="20"/>
        </w:rPr>
        <w:t>na Secretaria do Curso</w:t>
      </w:r>
      <w:r w:rsidR="00572DAC" w:rsidRPr="007113C7">
        <w:rPr>
          <w:rFonts w:ascii="Arial" w:eastAsia="MS Mincho" w:hAnsi="Arial" w:cs="Arial"/>
          <w:sz w:val="20"/>
          <w:szCs w:val="20"/>
        </w:rPr>
        <w:t xml:space="preserve">, </w:t>
      </w:r>
      <w:r w:rsidR="00572DAC" w:rsidRPr="007113C7">
        <w:rPr>
          <w:rFonts w:ascii="Arial" w:eastAsia="MS Mincho" w:hAnsi="Arial" w:cs="Arial"/>
          <w:b/>
          <w:bCs/>
          <w:sz w:val="20"/>
          <w:szCs w:val="20"/>
        </w:rPr>
        <w:t xml:space="preserve">podendo </w:t>
      </w:r>
      <w:r w:rsidR="00C75F32" w:rsidRPr="007113C7">
        <w:rPr>
          <w:rFonts w:ascii="Arial" w:eastAsia="MS Mincho" w:hAnsi="Arial" w:cs="Arial"/>
          <w:b/>
          <w:bCs/>
          <w:sz w:val="20"/>
          <w:szCs w:val="20"/>
        </w:rPr>
        <w:t>ser aproveitados até 12 créditos totais</w:t>
      </w:r>
      <w:r w:rsidR="00B345E8" w:rsidRPr="007113C7">
        <w:rPr>
          <w:rFonts w:ascii="Arial" w:eastAsia="MS Mincho" w:hAnsi="Arial" w:cs="Arial"/>
          <w:b/>
          <w:bCs/>
          <w:sz w:val="20"/>
          <w:szCs w:val="20"/>
        </w:rPr>
        <w:t xml:space="preserve"> no Mestrado e 24 créditos totais no Doutorado</w:t>
      </w:r>
      <w:r w:rsidR="00C75F32" w:rsidRPr="007113C7">
        <w:rPr>
          <w:rFonts w:ascii="Arial" w:eastAsia="MS Mincho" w:hAnsi="Arial" w:cs="Arial"/>
          <w:sz w:val="20"/>
          <w:szCs w:val="20"/>
        </w:rPr>
        <w:t>.</w:t>
      </w:r>
    </w:p>
    <w:p w14:paraId="0176F009" w14:textId="04C780CF" w:rsidR="00DA328F" w:rsidRDefault="00F82545" w:rsidP="00DA328F">
      <w:pPr>
        <w:spacing w:line="360" w:lineRule="auto"/>
        <w:ind w:firstLine="708"/>
        <w:jc w:val="both"/>
        <w:rPr>
          <w:rFonts w:ascii="Arial" w:hAnsi="Arial"/>
          <w:color w:val="000000"/>
          <w:sz w:val="20"/>
        </w:rPr>
      </w:pPr>
      <w:r>
        <w:rPr>
          <w:rFonts w:ascii="Arial" w:eastAsia="MS Mincho" w:hAnsi="Arial" w:cs="Arial"/>
          <w:sz w:val="20"/>
          <w:szCs w:val="20"/>
        </w:rPr>
        <w:t xml:space="preserve">A </w:t>
      </w:r>
      <w:r w:rsidR="000A5F8F">
        <w:rPr>
          <w:rFonts w:ascii="Arial" w:eastAsia="MS Mincho" w:hAnsi="Arial" w:cs="Arial"/>
          <w:sz w:val="20"/>
          <w:szCs w:val="20"/>
        </w:rPr>
        <w:t>solicitação</w:t>
      </w:r>
      <w:r>
        <w:rPr>
          <w:rFonts w:ascii="Arial" w:eastAsia="MS Mincho" w:hAnsi="Arial" w:cs="Arial"/>
          <w:sz w:val="20"/>
          <w:szCs w:val="20"/>
        </w:rPr>
        <w:t xml:space="preserve"> deverá ser </w:t>
      </w:r>
      <w:r w:rsidR="000A5F8F">
        <w:rPr>
          <w:rFonts w:ascii="Arial" w:eastAsia="MS Mincho" w:hAnsi="Arial" w:cs="Arial"/>
          <w:sz w:val="20"/>
          <w:szCs w:val="20"/>
        </w:rPr>
        <w:t>feita</w:t>
      </w:r>
      <w:r w:rsidR="00D66E0B">
        <w:rPr>
          <w:rFonts w:ascii="Arial" w:eastAsia="MS Mincho" w:hAnsi="Arial" w:cs="Arial"/>
          <w:sz w:val="20"/>
          <w:szCs w:val="20"/>
        </w:rPr>
        <w:t xml:space="preserve"> preferencialmente </w:t>
      </w:r>
      <w:r w:rsidR="00921F2B">
        <w:rPr>
          <w:rFonts w:ascii="Arial" w:eastAsia="MS Mincho" w:hAnsi="Arial" w:cs="Arial"/>
          <w:sz w:val="20"/>
          <w:szCs w:val="20"/>
        </w:rPr>
        <w:t>lofo no início do curso</w:t>
      </w:r>
      <w:r w:rsidR="00D66E0B">
        <w:rPr>
          <w:rFonts w:ascii="Arial" w:eastAsia="MS Mincho" w:hAnsi="Arial" w:cs="Arial"/>
          <w:sz w:val="20"/>
          <w:szCs w:val="20"/>
        </w:rPr>
        <w:t>. A</w:t>
      </w:r>
      <w:r w:rsidR="00EA12BF">
        <w:rPr>
          <w:rFonts w:ascii="Arial" w:eastAsia="MS Mincho" w:hAnsi="Arial" w:cs="Arial"/>
          <w:sz w:val="20"/>
          <w:szCs w:val="20"/>
        </w:rPr>
        <w:t>s orientações</w:t>
      </w:r>
      <w:r w:rsidR="00DA328F">
        <w:rPr>
          <w:rFonts w:ascii="Arial" w:hAnsi="Arial"/>
          <w:color w:val="000000"/>
          <w:sz w:val="20"/>
        </w:rPr>
        <w:t xml:space="preserve"> est</w:t>
      </w:r>
      <w:r w:rsidR="00EA12BF">
        <w:rPr>
          <w:rFonts w:ascii="Arial" w:hAnsi="Arial"/>
          <w:color w:val="000000"/>
          <w:sz w:val="20"/>
        </w:rPr>
        <w:t>ão</w:t>
      </w:r>
      <w:r w:rsidR="00DA328F">
        <w:rPr>
          <w:rFonts w:ascii="Arial" w:hAnsi="Arial"/>
          <w:color w:val="000000"/>
          <w:sz w:val="20"/>
        </w:rPr>
        <w:t xml:space="preserve"> disponíve</w:t>
      </w:r>
      <w:r w:rsidR="00EA12BF">
        <w:rPr>
          <w:rFonts w:ascii="Arial" w:hAnsi="Arial"/>
          <w:color w:val="000000"/>
          <w:sz w:val="20"/>
        </w:rPr>
        <w:t>is</w:t>
      </w:r>
      <w:r w:rsidR="00DA328F">
        <w:rPr>
          <w:rFonts w:ascii="Arial" w:hAnsi="Arial"/>
          <w:color w:val="000000"/>
          <w:sz w:val="20"/>
        </w:rPr>
        <w:t xml:space="preserve"> na página do Programa, no campo </w:t>
      </w:r>
      <w:r w:rsidR="002838D7">
        <w:rPr>
          <w:rFonts w:ascii="Arial" w:hAnsi="Arial"/>
          <w:color w:val="000000"/>
          <w:sz w:val="20"/>
        </w:rPr>
        <w:t>ACADÊMICO/FORMULÁRIOS E ARQUIVOS</w:t>
      </w:r>
      <w:r w:rsidR="00DA328F">
        <w:rPr>
          <w:rFonts w:ascii="Arial" w:hAnsi="Arial"/>
          <w:color w:val="000000"/>
          <w:sz w:val="20"/>
        </w:rPr>
        <w:t>.</w:t>
      </w:r>
    </w:p>
    <w:p w14:paraId="4AE32D76" w14:textId="01BB535B" w:rsidR="00746926" w:rsidRPr="006254E8" w:rsidRDefault="00746926" w:rsidP="009A1B96">
      <w:pPr>
        <w:spacing w:line="360" w:lineRule="auto"/>
        <w:jc w:val="both"/>
        <w:rPr>
          <w:rFonts w:ascii="Arial" w:eastAsia="MS Mincho" w:hAnsi="Arial" w:cs="Arial"/>
          <w:bCs/>
          <w:sz w:val="20"/>
          <w:szCs w:val="20"/>
        </w:rPr>
      </w:pPr>
      <w:r w:rsidRPr="00B924D8">
        <w:rPr>
          <w:rFonts w:ascii="Arial" w:eastAsia="MS Mincho" w:hAnsi="Arial" w:cs="Arial"/>
          <w:bCs/>
          <w:sz w:val="20"/>
          <w:szCs w:val="20"/>
        </w:rPr>
        <w:lastRenderedPageBreak/>
        <w:tab/>
        <w:t>Não é possível o aproveitamento de disciplinas obrigatórias.</w:t>
      </w:r>
      <w:r w:rsidR="009A1B96">
        <w:rPr>
          <w:rFonts w:ascii="Arial" w:eastAsia="MS Mincho" w:hAnsi="Arial" w:cs="Arial"/>
          <w:bCs/>
          <w:sz w:val="20"/>
          <w:szCs w:val="20"/>
        </w:rPr>
        <w:t xml:space="preserve"> </w:t>
      </w:r>
      <w:r w:rsidR="006254E8">
        <w:rPr>
          <w:rFonts w:ascii="Arial" w:hAnsi="Arial"/>
          <w:sz w:val="20"/>
        </w:rPr>
        <w:t>Porém é f</w:t>
      </w:r>
      <w:r w:rsidR="006254E8" w:rsidRPr="006254E8">
        <w:rPr>
          <w:rFonts w:ascii="Arial" w:hAnsi="Arial"/>
          <w:sz w:val="20"/>
        </w:rPr>
        <w:t>acultado a alunos que cursaram Mestrado no nosso Programa solicitar dispensa da disciplina “Metodologia Científica Doutorado”</w:t>
      </w:r>
      <w:r w:rsidR="00D66E0B">
        <w:rPr>
          <w:rFonts w:ascii="Arial" w:hAnsi="Arial"/>
          <w:sz w:val="20"/>
        </w:rPr>
        <w:t xml:space="preserve"> e “Seminário I”</w:t>
      </w:r>
      <w:r w:rsidR="006254E8" w:rsidRPr="006254E8">
        <w:rPr>
          <w:rFonts w:ascii="Arial" w:hAnsi="Arial"/>
          <w:sz w:val="20"/>
        </w:rPr>
        <w:t>, através do pedido de equivalência com a disciplina “Metodologia Científica Mestrado</w:t>
      </w:r>
      <w:r w:rsidR="006254E8">
        <w:rPr>
          <w:rFonts w:ascii="Arial" w:hAnsi="Arial"/>
          <w:sz w:val="20"/>
        </w:rPr>
        <w:t>”</w:t>
      </w:r>
      <w:r w:rsidR="00D66E0B">
        <w:rPr>
          <w:rFonts w:ascii="Arial" w:hAnsi="Arial"/>
          <w:sz w:val="20"/>
        </w:rPr>
        <w:t xml:space="preserve"> e “Seminário I”</w:t>
      </w:r>
      <w:r w:rsidR="006254E8">
        <w:rPr>
          <w:rFonts w:ascii="Arial" w:hAnsi="Arial"/>
          <w:sz w:val="20"/>
        </w:rPr>
        <w:t>.</w:t>
      </w:r>
    </w:p>
    <w:p w14:paraId="0853D772" w14:textId="77777777" w:rsidR="006C1E54" w:rsidRDefault="006C1E54" w:rsidP="006C1E54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  <w:t xml:space="preserve">Para cumprir </w:t>
      </w:r>
      <w:r w:rsidR="000B55FF">
        <w:rPr>
          <w:rFonts w:ascii="Arial" w:eastAsia="MS Mincho" w:hAnsi="Arial" w:cs="Arial"/>
          <w:sz w:val="20"/>
          <w:szCs w:val="20"/>
        </w:rPr>
        <w:t xml:space="preserve">os créditos totais </w:t>
      </w:r>
      <w:r>
        <w:rPr>
          <w:rFonts w:ascii="Arial" w:eastAsia="MS Mincho" w:hAnsi="Arial" w:cs="Arial"/>
          <w:sz w:val="20"/>
          <w:szCs w:val="20"/>
        </w:rPr>
        <w:t xml:space="preserve">podem ser cursadas disciplinas de outros Programas de Pós-Graduação, </w:t>
      </w:r>
      <w:r w:rsidR="000B55FF">
        <w:rPr>
          <w:rFonts w:ascii="Arial" w:eastAsia="MS Mincho" w:hAnsi="Arial" w:cs="Arial"/>
          <w:sz w:val="20"/>
          <w:szCs w:val="20"/>
        </w:rPr>
        <w:t>como</w:t>
      </w:r>
      <w:r w:rsidR="00C75F32">
        <w:rPr>
          <w:rFonts w:ascii="Arial" w:eastAsia="MS Mincho" w:hAnsi="Arial" w:cs="Arial"/>
          <w:sz w:val="20"/>
          <w:szCs w:val="20"/>
        </w:rPr>
        <w:t xml:space="preserve"> </w:t>
      </w:r>
      <w:r w:rsidR="00C75F32" w:rsidRPr="00552BD9">
        <w:rPr>
          <w:rFonts w:ascii="Arial" w:eastAsia="MS Mincho" w:hAnsi="Arial" w:cs="Arial"/>
          <w:b/>
          <w:sz w:val="20"/>
          <w:szCs w:val="20"/>
        </w:rPr>
        <w:t>complementação d</w:t>
      </w:r>
      <w:r w:rsidR="000B55FF">
        <w:rPr>
          <w:rFonts w:ascii="Arial" w:eastAsia="MS Mincho" w:hAnsi="Arial" w:cs="Arial"/>
          <w:b/>
          <w:sz w:val="20"/>
          <w:szCs w:val="20"/>
        </w:rPr>
        <w:t>e</w:t>
      </w:r>
      <w:r w:rsidR="00C75F32" w:rsidRPr="00552BD9">
        <w:rPr>
          <w:rFonts w:ascii="Arial" w:eastAsia="MS Mincho" w:hAnsi="Arial" w:cs="Arial"/>
          <w:b/>
          <w:sz w:val="20"/>
          <w:szCs w:val="20"/>
        </w:rPr>
        <w:t xml:space="preserve"> estudos</w:t>
      </w:r>
      <w:r w:rsidR="00340D67">
        <w:rPr>
          <w:rFonts w:ascii="Arial" w:eastAsia="MS Mincho" w:hAnsi="Arial" w:cs="Arial"/>
          <w:sz w:val="20"/>
          <w:szCs w:val="20"/>
        </w:rPr>
        <w:t xml:space="preserve">. </w:t>
      </w:r>
      <w:r w:rsidR="005E47B1">
        <w:rPr>
          <w:rFonts w:ascii="Arial" w:eastAsia="MS Mincho" w:hAnsi="Arial" w:cs="Arial"/>
          <w:sz w:val="20"/>
          <w:szCs w:val="20"/>
        </w:rPr>
        <w:t xml:space="preserve">Nesta </w:t>
      </w:r>
      <w:r>
        <w:rPr>
          <w:rFonts w:ascii="Arial" w:eastAsia="MS Mincho" w:hAnsi="Arial" w:cs="Arial"/>
          <w:sz w:val="20"/>
          <w:szCs w:val="20"/>
        </w:rPr>
        <w:t>situação o aluno</w:t>
      </w:r>
      <w:r w:rsidR="00C75F32">
        <w:rPr>
          <w:rFonts w:ascii="Arial" w:eastAsia="MS Mincho" w:hAnsi="Arial" w:cs="Arial"/>
          <w:sz w:val="20"/>
          <w:szCs w:val="20"/>
        </w:rPr>
        <w:t xml:space="preserve">, em concordância com seu orientador, </w:t>
      </w:r>
      <w:r>
        <w:rPr>
          <w:rFonts w:ascii="Arial" w:eastAsia="MS Mincho" w:hAnsi="Arial" w:cs="Arial"/>
          <w:sz w:val="20"/>
          <w:szCs w:val="20"/>
        </w:rPr>
        <w:t>deve</w:t>
      </w:r>
      <w:r w:rsidR="00337A45">
        <w:rPr>
          <w:rFonts w:ascii="Arial" w:eastAsia="MS Mincho" w:hAnsi="Arial" w:cs="Arial"/>
          <w:sz w:val="20"/>
          <w:szCs w:val="20"/>
        </w:rPr>
        <w:t>rá</w:t>
      </w:r>
      <w:r>
        <w:rPr>
          <w:rFonts w:ascii="Arial" w:eastAsia="MS Mincho" w:hAnsi="Arial" w:cs="Arial"/>
          <w:sz w:val="20"/>
          <w:szCs w:val="20"/>
        </w:rPr>
        <w:t xml:space="preserve"> s</w:t>
      </w:r>
      <w:r w:rsidR="00337A45">
        <w:rPr>
          <w:rFonts w:ascii="Arial" w:eastAsia="MS Mincho" w:hAnsi="Arial" w:cs="Arial"/>
          <w:sz w:val="20"/>
          <w:szCs w:val="20"/>
        </w:rPr>
        <w:t xml:space="preserve">e informar com </w:t>
      </w:r>
      <w:r w:rsidR="006F3932">
        <w:rPr>
          <w:rFonts w:ascii="Arial" w:eastAsia="MS Mincho" w:hAnsi="Arial" w:cs="Arial"/>
          <w:sz w:val="20"/>
          <w:szCs w:val="20"/>
        </w:rPr>
        <w:t>o</w:t>
      </w:r>
      <w:r>
        <w:rPr>
          <w:rFonts w:ascii="Arial" w:eastAsia="MS Mincho" w:hAnsi="Arial" w:cs="Arial"/>
          <w:sz w:val="20"/>
          <w:szCs w:val="20"/>
        </w:rPr>
        <w:t xml:space="preserve"> Programa externo como proceder para fazer a </w:t>
      </w:r>
      <w:r w:rsidR="000B55FF">
        <w:rPr>
          <w:rFonts w:ascii="Arial" w:eastAsia="MS Mincho" w:hAnsi="Arial" w:cs="Arial"/>
          <w:sz w:val="20"/>
          <w:szCs w:val="20"/>
        </w:rPr>
        <w:t>matrícula na disciplina desejada. Após sua conclusão o aluno deverá dar entrada ao</w:t>
      </w:r>
      <w:r>
        <w:rPr>
          <w:rFonts w:ascii="Arial" w:eastAsia="MS Mincho" w:hAnsi="Arial" w:cs="Arial"/>
          <w:sz w:val="20"/>
          <w:szCs w:val="20"/>
        </w:rPr>
        <w:t xml:space="preserve"> processo de aproveitamento de créditos.</w:t>
      </w:r>
    </w:p>
    <w:p w14:paraId="3A67862E" w14:textId="77777777" w:rsidR="00D44111" w:rsidRDefault="00D44111" w:rsidP="00B924D8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309369A1" w14:textId="6029B4DE" w:rsidR="00B924D8" w:rsidRDefault="00B924D8" w:rsidP="00B924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</w:r>
      <w:r w:rsidR="00C41393">
        <w:rPr>
          <w:rFonts w:ascii="Arial" w:eastAsia="MS Mincho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Pr="00746926">
        <w:rPr>
          <w:rFonts w:ascii="Arial" w:hAnsi="Arial" w:cs="Arial"/>
          <w:b/>
          <w:sz w:val="20"/>
          <w:szCs w:val="20"/>
        </w:rPr>
        <w:t>aulas do Programa</w:t>
      </w:r>
      <w:r>
        <w:rPr>
          <w:rFonts w:ascii="Arial" w:hAnsi="Arial" w:cs="Arial"/>
          <w:sz w:val="20"/>
          <w:szCs w:val="20"/>
        </w:rPr>
        <w:t xml:space="preserve"> ocorrem na sala de aula da Pós-graduação, no 4º andar do Ginásio de Ginástica, podendo ser alocadas em outro local, a critério do professor. Existem disciplinas ministradas pelos professores lotados no Campus Governador Valadares e que ocorrem n</w:t>
      </w:r>
      <w:r w:rsidR="004035B0">
        <w:rPr>
          <w:rFonts w:ascii="Arial" w:hAnsi="Arial" w:cs="Arial"/>
          <w:sz w:val="20"/>
          <w:szCs w:val="20"/>
        </w:rPr>
        <w:t>a cidade de Governador Valadares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24813F1" w14:textId="77777777" w:rsidR="00B924D8" w:rsidRDefault="00B924D8" w:rsidP="00D17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BB08FF" w14:textId="77777777" w:rsidR="00EC100E" w:rsidRDefault="00EC100E">
      <w:pPr>
        <w:jc w:val="both"/>
        <w:rPr>
          <w:rFonts w:ascii="Arial" w:hAnsi="Arial" w:cs="Arial"/>
          <w:sz w:val="20"/>
          <w:szCs w:val="20"/>
        </w:rPr>
      </w:pPr>
    </w:p>
    <w:p w14:paraId="09734A73" w14:textId="5F7D8E52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SEMINÁRIO INTERNO</w:t>
      </w:r>
    </w:p>
    <w:p w14:paraId="26FBD96C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26D0CE31" w14:textId="12F3E000" w:rsidR="00815CAA" w:rsidRPr="00AE3EF4" w:rsidRDefault="00815CAA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688">
        <w:rPr>
          <w:rFonts w:ascii="Arial" w:hAnsi="Arial" w:cs="Arial"/>
          <w:sz w:val="20"/>
          <w:szCs w:val="20"/>
        </w:rPr>
        <w:tab/>
      </w:r>
      <w:r w:rsidR="000F6688">
        <w:rPr>
          <w:rFonts w:ascii="Arial" w:hAnsi="Arial" w:cs="Arial"/>
          <w:sz w:val="20"/>
          <w:szCs w:val="20"/>
        </w:rPr>
        <w:t xml:space="preserve">Os </w:t>
      </w:r>
      <w:r w:rsidR="000F6688" w:rsidRPr="000F6688">
        <w:rPr>
          <w:rFonts w:ascii="Arial" w:hAnsi="Arial" w:cs="Arial"/>
          <w:sz w:val="20"/>
          <w:szCs w:val="20"/>
        </w:rPr>
        <w:t>aluno</w:t>
      </w:r>
      <w:r w:rsidR="000F6688">
        <w:rPr>
          <w:rFonts w:ascii="Arial" w:hAnsi="Arial" w:cs="Arial"/>
          <w:sz w:val="20"/>
          <w:szCs w:val="20"/>
        </w:rPr>
        <w:t>s</w:t>
      </w:r>
      <w:r w:rsidR="000F6688" w:rsidRPr="000F6688">
        <w:rPr>
          <w:rFonts w:ascii="Arial" w:hAnsi="Arial" w:cs="Arial"/>
          <w:sz w:val="20"/>
          <w:szCs w:val="20"/>
        </w:rPr>
        <w:t xml:space="preserve"> matriculado</w:t>
      </w:r>
      <w:r w:rsidR="000F6688">
        <w:rPr>
          <w:rFonts w:ascii="Arial" w:hAnsi="Arial" w:cs="Arial"/>
          <w:sz w:val="20"/>
          <w:szCs w:val="20"/>
        </w:rPr>
        <w:t>s</w:t>
      </w:r>
      <w:r w:rsidR="000F6688" w:rsidRPr="000F6688">
        <w:rPr>
          <w:rFonts w:ascii="Arial" w:hAnsi="Arial" w:cs="Arial"/>
          <w:sz w:val="20"/>
          <w:szCs w:val="20"/>
        </w:rPr>
        <w:t xml:space="preserve"> na disciplina “Seminário Mestrado II” ou “Seminário II” (geralmente no </w:t>
      </w:r>
      <w:r w:rsidRPr="000F6688">
        <w:rPr>
          <w:rFonts w:ascii="Arial" w:hAnsi="Arial" w:cs="Arial"/>
          <w:sz w:val="20"/>
          <w:szCs w:val="20"/>
        </w:rPr>
        <w:t xml:space="preserve">2º </w:t>
      </w:r>
      <w:r w:rsidR="000F6688" w:rsidRPr="000F6688">
        <w:rPr>
          <w:rFonts w:ascii="Arial" w:hAnsi="Arial" w:cs="Arial"/>
          <w:sz w:val="20"/>
          <w:szCs w:val="20"/>
        </w:rPr>
        <w:t>período</w:t>
      </w:r>
      <w:r w:rsidR="00EA12BF" w:rsidRPr="000F6688">
        <w:rPr>
          <w:rFonts w:ascii="Arial" w:hAnsi="Arial" w:cs="Arial"/>
          <w:sz w:val="20"/>
          <w:szCs w:val="20"/>
        </w:rPr>
        <w:t xml:space="preserve"> n</w:t>
      </w:r>
      <w:r w:rsidR="0002692F" w:rsidRPr="000F6688">
        <w:rPr>
          <w:rFonts w:ascii="Arial" w:hAnsi="Arial" w:cs="Arial"/>
          <w:sz w:val="20"/>
          <w:szCs w:val="20"/>
        </w:rPr>
        <w:t>o curso</w:t>
      </w:r>
      <w:r w:rsidR="000F6688" w:rsidRPr="000F6688">
        <w:rPr>
          <w:rFonts w:ascii="Arial" w:hAnsi="Arial" w:cs="Arial"/>
          <w:sz w:val="20"/>
          <w:szCs w:val="20"/>
        </w:rPr>
        <w:t>)</w:t>
      </w:r>
      <w:r w:rsidR="000F6688">
        <w:rPr>
          <w:rFonts w:ascii="Arial" w:hAnsi="Arial" w:cs="Arial"/>
          <w:sz w:val="20"/>
          <w:szCs w:val="20"/>
        </w:rPr>
        <w:t xml:space="preserve"> </w:t>
      </w:r>
      <w:r w:rsidR="000F6688" w:rsidRPr="000F6688">
        <w:rPr>
          <w:rFonts w:ascii="Arial" w:hAnsi="Arial" w:cs="Arial"/>
          <w:sz w:val="20"/>
          <w:szCs w:val="20"/>
        </w:rPr>
        <w:t>participam do Seminário Interno do Programa</w:t>
      </w:r>
      <w:r w:rsidR="000F6688">
        <w:rPr>
          <w:rFonts w:ascii="Arial" w:hAnsi="Arial" w:cs="Arial"/>
          <w:sz w:val="20"/>
          <w:szCs w:val="20"/>
        </w:rPr>
        <w:t xml:space="preserve"> junto com</w:t>
      </w:r>
      <w:r w:rsidR="0002692F" w:rsidRPr="000F6688">
        <w:rPr>
          <w:rFonts w:ascii="Arial" w:hAnsi="Arial" w:cs="Arial"/>
          <w:sz w:val="20"/>
          <w:szCs w:val="20"/>
        </w:rPr>
        <w:t xml:space="preserve"> os alunos do Programa n</w:t>
      </w:r>
      <w:r w:rsidRPr="000F6688">
        <w:rPr>
          <w:rFonts w:ascii="Arial" w:hAnsi="Arial" w:cs="Arial"/>
          <w:sz w:val="20"/>
          <w:szCs w:val="20"/>
        </w:rPr>
        <w:t>a UFV, ocasião</w:t>
      </w:r>
      <w:r w:rsidRPr="00AE3EF4">
        <w:rPr>
          <w:rFonts w:ascii="Arial" w:hAnsi="Arial" w:cs="Arial"/>
          <w:sz w:val="20"/>
          <w:szCs w:val="20"/>
        </w:rPr>
        <w:t xml:space="preserve"> em que apresentarão os projetos de pesquisa que estão desenvolvendo.</w:t>
      </w:r>
    </w:p>
    <w:p w14:paraId="3382EBFE" w14:textId="77777777" w:rsidR="00815CAA" w:rsidRDefault="00815CAA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A participação é obrigatória</w:t>
      </w:r>
      <w:r w:rsidR="006126DB">
        <w:rPr>
          <w:rFonts w:ascii="Arial" w:hAnsi="Arial" w:cs="Arial"/>
          <w:color w:val="000000"/>
          <w:sz w:val="20"/>
          <w:szCs w:val="20"/>
        </w:rPr>
        <w:t>, sendo que o evento</w:t>
      </w:r>
      <w:r>
        <w:rPr>
          <w:rFonts w:ascii="Arial" w:hAnsi="Arial" w:cs="Arial"/>
          <w:color w:val="000000"/>
          <w:sz w:val="20"/>
          <w:szCs w:val="20"/>
        </w:rPr>
        <w:t xml:space="preserve"> pode ocorrer em Viçosa ou em Juiz de Fora</w:t>
      </w:r>
      <w:r w:rsidR="006126DB">
        <w:rPr>
          <w:rFonts w:ascii="Arial" w:hAnsi="Arial" w:cs="Arial"/>
          <w:color w:val="000000"/>
          <w:sz w:val="20"/>
          <w:szCs w:val="20"/>
        </w:rPr>
        <w:t>. O aluno</w:t>
      </w:r>
      <w:r>
        <w:rPr>
          <w:rFonts w:ascii="Arial" w:hAnsi="Arial" w:cs="Arial"/>
          <w:color w:val="000000"/>
          <w:sz w:val="20"/>
          <w:szCs w:val="20"/>
        </w:rPr>
        <w:t xml:space="preserve"> deve</w:t>
      </w:r>
      <w:r w:rsidR="006126DB">
        <w:rPr>
          <w:rFonts w:ascii="Arial" w:hAnsi="Arial" w:cs="Arial"/>
          <w:color w:val="000000"/>
          <w:sz w:val="20"/>
          <w:szCs w:val="20"/>
        </w:rPr>
        <w:t>rá</w:t>
      </w:r>
      <w:r w:rsidR="0041283C">
        <w:rPr>
          <w:rFonts w:ascii="Arial" w:hAnsi="Arial" w:cs="Arial"/>
          <w:color w:val="000000"/>
          <w:sz w:val="20"/>
          <w:szCs w:val="20"/>
        </w:rPr>
        <w:t xml:space="preserve"> </w:t>
      </w:r>
      <w:r w:rsidR="006126DB">
        <w:rPr>
          <w:rFonts w:ascii="Arial" w:hAnsi="Arial" w:cs="Arial"/>
          <w:color w:val="000000"/>
          <w:sz w:val="20"/>
          <w:szCs w:val="20"/>
        </w:rPr>
        <w:t xml:space="preserve">participar de toda a programação do Seminário e </w:t>
      </w:r>
      <w:r>
        <w:rPr>
          <w:rFonts w:ascii="Arial" w:hAnsi="Arial" w:cs="Arial"/>
          <w:color w:val="000000"/>
          <w:sz w:val="20"/>
          <w:szCs w:val="20"/>
        </w:rPr>
        <w:t>estar disponível para deslocamento para a UFV, se for o caso.</w:t>
      </w:r>
    </w:p>
    <w:p w14:paraId="40A43FF9" w14:textId="77777777" w:rsidR="00815CAA" w:rsidRDefault="00815CAA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36FEFB" w14:textId="77777777" w:rsidR="009A6F46" w:rsidRDefault="009A6F46">
      <w:pPr>
        <w:jc w:val="both"/>
        <w:rPr>
          <w:rFonts w:ascii="Arial" w:hAnsi="Arial" w:cs="Arial"/>
          <w:sz w:val="20"/>
          <w:szCs w:val="20"/>
        </w:rPr>
      </w:pPr>
    </w:p>
    <w:p w14:paraId="70E0E6FB" w14:textId="77777777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PROFICIÊNCIA DE LÍNGUA INGLESA</w:t>
      </w:r>
    </w:p>
    <w:p w14:paraId="7F0A1880" w14:textId="77777777" w:rsidR="00815CAA" w:rsidRPr="00AE3EF4" w:rsidRDefault="00815CA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15AE74D" w14:textId="77777777" w:rsidR="00815CAA" w:rsidRPr="00AE3EF4" w:rsidRDefault="00815CAA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3EF4">
        <w:rPr>
          <w:rFonts w:ascii="Arial" w:hAnsi="Arial" w:cs="Arial"/>
          <w:sz w:val="20"/>
          <w:szCs w:val="20"/>
        </w:rPr>
        <w:tab/>
      </w:r>
      <w:r w:rsidRPr="003E33DA">
        <w:rPr>
          <w:rFonts w:ascii="Arial" w:hAnsi="Arial" w:cs="Arial"/>
          <w:sz w:val="20"/>
          <w:szCs w:val="20"/>
        </w:rPr>
        <w:t xml:space="preserve">Todo aluno do </w:t>
      </w:r>
      <w:r w:rsidR="00AE3EF4" w:rsidRPr="003E33DA">
        <w:rPr>
          <w:rFonts w:ascii="Arial" w:hAnsi="Arial" w:cs="Arial"/>
          <w:sz w:val="20"/>
          <w:szCs w:val="20"/>
        </w:rPr>
        <w:t>Programa</w:t>
      </w:r>
      <w:r w:rsidR="00552BD9" w:rsidRPr="00AE3EF4">
        <w:rPr>
          <w:rFonts w:ascii="Arial" w:hAnsi="Arial" w:cs="Arial"/>
          <w:sz w:val="20"/>
          <w:szCs w:val="20"/>
        </w:rPr>
        <w:t xml:space="preserve"> t</w:t>
      </w:r>
      <w:r w:rsidRPr="00AE3EF4">
        <w:rPr>
          <w:rFonts w:ascii="Arial" w:hAnsi="Arial" w:cs="Arial"/>
          <w:sz w:val="20"/>
          <w:szCs w:val="20"/>
        </w:rPr>
        <w:t xml:space="preserve">em que comprovar sua </w:t>
      </w:r>
      <w:r w:rsidR="00D44111">
        <w:rPr>
          <w:rFonts w:ascii="Arial" w:hAnsi="Arial" w:cs="Arial"/>
          <w:sz w:val="20"/>
          <w:szCs w:val="20"/>
        </w:rPr>
        <w:t>p</w:t>
      </w:r>
      <w:r w:rsidRPr="00AE3EF4">
        <w:rPr>
          <w:rFonts w:ascii="Arial" w:hAnsi="Arial" w:cs="Arial"/>
          <w:sz w:val="20"/>
          <w:szCs w:val="20"/>
        </w:rPr>
        <w:t xml:space="preserve">roficiência em </w:t>
      </w:r>
      <w:r w:rsidR="00D44111">
        <w:rPr>
          <w:rFonts w:ascii="Arial" w:hAnsi="Arial" w:cs="Arial"/>
          <w:sz w:val="20"/>
          <w:szCs w:val="20"/>
        </w:rPr>
        <w:t>l</w:t>
      </w:r>
      <w:r w:rsidRPr="00AE3EF4">
        <w:rPr>
          <w:rFonts w:ascii="Arial" w:hAnsi="Arial" w:cs="Arial"/>
          <w:sz w:val="20"/>
          <w:szCs w:val="20"/>
        </w:rPr>
        <w:t xml:space="preserve">íngua </w:t>
      </w:r>
      <w:r w:rsidR="00D44111">
        <w:rPr>
          <w:rFonts w:ascii="Arial" w:hAnsi="Arial" w:cs="Arial"/>
          <w:sz w:val="20"/>
          <w:szCs w:val="20"/>
        </w:rPr>
        <w:t>i</w:t>
      </w:r>
      <w:r w:rsidRPr="00AE3EF4">
        <w:rPr>
          <w:rFonts w:ascii="Arial" w:hAnsi="Arial" w:cs="Arial"/>
          <w:sz w:val="20"/>
          <w:szCs w:val="20"/>
        </w:rPr>
        <w:t>nglesa. Este é um requisito obrigatório para a marcação da defesa de dissertação</w:t>
      </w:r>
      <w:r w:rsidR="00AE3EF4">
        <w:rPr>
          <w:rFonts w:ascii="Arial" w:hAnsi="Arial" w:cs="Arial"/>
          <w:sz w:val="20"/>
          <w:szCs w:val="20"/>
        </w:rPr>
        <w:t>/tese</w:t>
      </w:r>
      <w:r w:rsidRPr="00AE3EF4">
        <w:rPr>
          <w:rFonts w:ascii="Arial" w:hAnsi="Arial" w:cs="Arial"/>
          <w:sz w:val="20"/>
          <w:szCs w:val="20"/>
        </w:rPr>
        <w:t xml:space="preserve"> e conclusão do curso</w:t>
      </w:r>
    </w:p>
    <w:p w14:paraId="5908C332" w14:textId="12642473" w:rsidR="00815CAA" w:rsidRPr="00AE3EF4" w:rsidRDefault="005840A1">
      <w:pPr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E3EF4">
        <w:rPr>
          <w:rFonts w:ascii="Arial" w:hAnsi="Arial" w:cs="Arial"/>
          <w:sz w:val="20"/>
          <w:szCs w:val="20"/>
        </w:rPr>
        <w:t>Para fins</w:t>
      </w:r>
      <w:r w:rsidR="004F7E3B">
        <w:rPr>
          <w:rFonts w:ascii="Arial" w:hAnsi="Arial" w:cs="Arial"/>
          <w:sz w:val="20"/>
          <w:szCs w:val="20"/>
        </w:rPr>
        <w:t xml:space="preserve"> de comprovação </w:t>
      </w:r>
      <w:r w:rsidR="00E86115">
        <w:rPr>
          <w:rFonts w:ascii="Arial" w:hAnsi="Arial" w:cs="Arial"/>
          <w:sz w:val="20"/>
          <w:szCs w:val="20"/>
        </w:rPr>
        <w:t>ser</w:t>
      </w:r>
      <w:r w:rsidR="007A45FD">
        <w:rPr>
          <w:rFonts w:ascii="Arial" w:hAnsi="Arial" w:cs="Arial"/>
          <w:sz w:val="20"/>
          <w:szCs w:val="20"/>
        </w:rPr>
        <w:t>ão</w:t>
      </w:r>
      <w:r w:rsidR="004F7E3B">
        <w:rPr>
          <w:rFonts w:ascii="Arial" w:hAnsi="Arial" w:cs="Arial"/>
          <w:sz w:val="20"/>
          <w:szCs w:val="20"/>
        </w:rPr>
        <w:t xml:space="preserve"> aceita</w:t>
      </w:r>
      <w:r w:rsidR="007A45FD">
        <w:rPr>
          <w:rFonts w:ascii="Arial" w:hAnsi="Arial" w:cs="Arial"/>
          <w:sz w:val="20"/>
          <w:szCs w:val="20"/>
        </w:rPr>
        <w:t>s</w:t>
      </w:r>
      <w:r w:rsidR="004F7E3B">
        <w:rPr>
          <w:rFonts w:ascii="Arial" w:hAnsi="Arial" w:cs="Arial"/>
          <w:sz w:val="20"/>
          <w:szCs w:val="20"/>
        </w:rPr>
        <w:t xml:space="preserve"> aprovação em </w:t>
      </w:r>
      <w:r w:rsidRPr="00AE3EF4">
        <w:rPr>
          <w:rFonts w:ascii="Arial" w:hAnsi="Arial" w:cs="Arial"/>
          <w:sz w:val="20"/>
          <w:szCs w:val="20"/>
        </w:rPr>
        <w:t xml:space="preserve">exame de proficiência </w:t>
      </w:r>
      <w:r w:rsidR="007A45FD">
        <w:rPr>
          <w:rFonts w:ascii="Arial" w:hAnsi="Arial" w:cs="Arial"/>
          <w:sz w:val="20"/>
          <w:szCs w:val="20"/>
        </w:rPr>
        <w:t xml:space="preserve">realizadas </w:t>
      </w:r>
      <w:r w:rsidR="004F7E3B">
        <w:rPr>
          <w:rFonts w:ascii="Arial" w:hAnsi="Arial" w:cs="Arial"/>
          <w:sz w:val="20"/>
          <w:szCs w:val="20"/>
        </w:rPr>
        <w:t xml:space="preserve">em Instituições </w:t>
      </w:r>
      <w:r w:rsidR="007A45FD">
        <w:rPr>
          <w:rFonts w:ascii="Arial" w:hAnsi="Arial" w:cs="Arial"/>
          <w:sz w:val="20"/>
          <w:szCs w:val="20"/>
        </w:rPr>
        <w:t xml:space="preserve">públicas de </w:t>
      </w:r>
      <w:r w:rsidR="004F7E3B">
        <w:rPr>
          <w:rFonts w:ascii="Arial" w:hAnsi="Arial" w:cs="Arial"/>
          <w:sz w:val="20"/>
          <w:szCs w:val="20"/>
        </w:rPr>
        <w:t>Ensino Superior</w:t>
      </w:r>
      <w:r w:rsidR="00DC519F">
        <w:rPr>
          <w:rFonts w:ascii="Arial" w:hAnsi="Arial" w:cs="Arial"/>
          <w:sz w:val="20"/>
          <w:szCs w:val="20"/>
        </w:rPr>
        <w:t xml:space="preserve"> brasileiras</w:t>
      </w:r>
      <w:r w:rsidR="00326A9B">
        <w:rPr>
          <w:rFonts w:ascii="Arial" w:hAnsi="Arial" w:cs="Arial"/>
          <w:sz w:val="20"/>
          <w:szCs w:val="20"/>
        </w:rPr>
        <w:t xml:space="preserve"> (</w:t>
      </w:r>
      <w:r w:rsidR="004F7E3B">
        <w:rPr>
          <w:rFonts w:ascii="Arial" w:hAnsi="Arial" w:cs="Arial"/>
          <w:sz w:val="20"/>
          <w:szCs w:val="20"/>
        </w:rPr>
        <w:t>sujeit</w:t>
      </w:r>
      <w:r w:rsidR="007A45FD">
        <w:rPr>
          <w:rFonts w:ascii="Arial" w:hAnsi="Arial" w:cs="Arial"/>
          <w:sz w:val="20"/>
          <w:szCs w:val="20"/>
        </w:rPr>
        <w:t>o</w:t>
      </w:r>
      <w:r w:rsidR="00E86115">
        <w:rPr>
          <w:rFonts w:ascii="Arial" w:hAnsi="Arial" w:cs="Arial"/>
          <w:sz w:val="20"/>
          <w:szCs w:val="20"/>
        </w:rPr>
        <w:t xml:space="preserve"> à</w:t>
      </w:r>
      <w:r w:rsidR="004F7E3B">
        <w:rPr>
          <w:rFonts w:ascii="Arial" w:hAnsi="Arial" w:cs="Arial"/>
          <w:sz w:val="20"/>
          <w:szCs w:val="20"/>
        </w:rPr>
        <w:t xml:space="preserve"> aprovação da Coordenação</w:t>
      </w:r>
      <w:r w:rsidR="00326A9B">
        <w:rPr>
          <w:rFonts w:ascii="Arial" w:hAnsi="Arial" w:cs="Arial"/>
          <w:sz w:val="20"/>
          <w:szCs w:val="20"/>
        </w:rPr>
        <w:t>)</w:t>
      </w:r>
      <w:r w:rsidRPr="00AE3EF4">
        <w:rPr>
          <w:rFonts w:ascii="Arial" w:hAnsi="Arial" w:cs="Arial"/>
          <w:sz w:val="20"/>
          <w:szCs w:val="20"/>
        </w:rPr>
        <w:t xml:space="preserve">. </w:t>
      </w:r>
      <w:r w:rsidR="007A45FD">
        <w:rPr>
          <w:rFonts w:ascii="Arial" w:hAnsi="Arial" w:cs="Arial"/>
          <w:sz w:val="20"/>
          <w:szCs w:val="20"/>
        </w:rPr>
        <w:t xml:space="preserve">Cabe ao </w:t>
      </w:r>
      <w:r w:rsidR="00815CAA" w:rsidRPr="00AE3EF4">
        <w:rPr>
          <w:rFonts w:ascii="Arial" w:hAnsi="Arial" w:cs="Arial"/>
          <w:sz w:val="20"/>
          <w:szCs w:val="20"/>
        </w:rPr>
        <w:t xml:space="preserve">aluno </w:t>
      </w:r>
      <w:r w:rsidR="007A45FD">
        <w:rPr>
          <w:rFonts w:ascii="Arial" w:hAnsi="Arial" w:cs="Arial"/>
          <w:sz w:val="20"/>
          <w:szCs w:val="20"/>
        </w:rPr>
        <w:t>providenciar o cumprimento deste requisito. Quem</w:t>
      </w:r>
      <w:r w:rsidR="00815CAA" w:rsidRPr="00AE3EF4">
        <w:rPr>
          <w:rFonts w:ascii="Arial" w:hAnsi="Arial" w:cs="Arial"/>
          <w:sz w:val="20"/>
          <w:szCs w:val="20"/>
        </w:rPr>
        <w:t xml:space="preserve"> não apresentar a comprovação não poderá efetuar sua defesa, </w:t>
      </w:r>
      <w:r w:rsidR="00AE3EF4">
        <w:rPr>
          <w:rFonts w:ascii="Arial" w:hAnsi="Arial" w:cs="Arial"/>
          <w:sz w:val="20"/>
          <w:szCs w:val="20"/>
        </w:rPr>
        <w:t xml:space="preserve">devendo ser </w:t>
      </w:r>
      <w:r w:rsidR="00712C88">
        <w:rPr>
          <w:rFonts w:ascii="Arial" w:hAnsi="Arial" w:cs="Arial"/>
          <w:sz w:val="20"/>
          <w:szCs w:val="20"/>
        </w:rPr>
        <w:t>desligado</w:t>
      </w:r>
      <w:r w:rsidR="00815CAA" w:rsidRPr="00AE3EF4">
        <w:rPr>
          <w:rFonts w:ascii="Arial" w:hAnsi="Arial" w:cs="Arial"/>
          <w:sz w:val="20"/>
          <w:szCs w:val="20"/>
        </w:rPr>
        <w:t xml:space="preserve"> do curso, esgotados os prazos regimentais.</w:t>
      </w:r>
    </w:p>
    <w:p w14:paraId="403548A1" w14:textId="158EECD0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416C8ABA" w14:textId="77777777" w:rsidR="00C41393" w:rsidRDefault="00C41393" w:rsidP="00C41393">
      <w:pPr>
        <w:jc w:val="both"/>
        <w:rPr>
          <w:rFonts w:ascii="Arial" w:hAnsi="Arial" w:cs="Arial"/>
          <w:sz w:val="20"/>
          <w:szCs w:val="20"/>
        </w:rPr>
      </w:pPr>
    </w:p>
    <w:p w14:paraId="7C12DE41" w14:textId="57B02A7F" w:rsidR="00C41393" w:rsidRDefault="00C41393" w:rsidP="00C41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</w:t>
      </w:r>
      <w:r w:rsidR="00456C80">
        <w:rPr>
          <w:rFonts w:ascii="Arial" w:hAnsi="Arial" w:cs="Arial"/>
          <w:b/>
          <w:i/>
          <w:sz w:val="20"/>
          <w:szCs w:val="20"/>
        </w:rPr>
        <w:t>OUTORADO - D</w:t>
      </w:r>
      <w:r>
        <w:rPr>
          <w:rFonts w:ascii="Arial" w:hAnsi="Arial" w:cs="Arial"/>
          <w:b/>
          <w:i/>
          <w:sz w:val="20"/>
          <w:szCs w:val="20"/>
        </w:rPr>
        <w:t xml:space="preserve">EFESA DE </w:t>
      </w:r>
      <w:r w:rsidR="00456C80">
        <w:rPr>
          <w:rFonts w:ascii="Arial" w:hAnsi="Arial" w:cs="Arial"/>
          <w:b/>
          <w:i/>
          <w:sz w:val="20"/>
          <w:szCs w:val="20"/>
        </w:rPr>
        <w:t>PROJETO E QUALIFICAÇÃO DA TESE</w:t>
      </w:r>
    </w:p>
    <w:p w14:paraId="7AE557E6" w14:textId="77777777" w:rsidR="00C41393" w:rsidRDefault="00C41393" w:rsidP="00C41393">
      <w:pPr>
        <w:jc w:val="both"/>
        <w:rPr>
          <w:rFonts w:ascii="Arial" w:hAnsi="Arial" w:cs="Arial"/>
          <w:sz w:val="20"/>
          <w:szCs w:val="20"/>
        </w:rPr>
      </w:pPr>
    </w:p>
    <w:p w14:paraId="55721106" w14:textId="6A7A2EE7" w:rsidR="00456C80" w:rsidRPr="00456C80" w:rsidRDefault="00C41393" w:rsidP="00456C80">
      <w:pPr>
        <w:spacing w:line="360" w:lineRule="auto"/>
        <w:jc w:val="both"/>
        <w:rPr>
          <w:lang w:eastAsia="pt-BR"/>
        </w:rPr>
      </w:pPr>
      <w:r>
        <w:rPr>
          <w:rFonts w:ascii="Arial" w:hAnsi="Arial" w:cs="Arial"/>
          <w:sz w:val="20"/>
          <w:szCs w:val="20"/>
        </w:rPr>
        <w:tab/>
        <w:t>O aluno d</w:t>
      </w:r>
      <w:r w:rsidR="00C64E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456C80" w:rsidRPr="00456C80">
        <w:rPr>
          <w:rFonts w:ascii="Arial" w:hAnsi="Arial" w:cs="Arial"/>
          <w:bCs/>
          <w:sz w:val="20"/>
          <w:szCs w:val="20"/>
        </w:rPr>
        <w:t>Doutorado</w:t>
      </w:r>
      <w:r w:rsidRPr="00456C80">
        <w:rPr>
          <w:rFonts w:ascii="Arial" w:hAnsi="Arial" w:cs="Arial"/>
          <w:bCs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 xml:space="preserve">m </w:t>
      </w:r>
      <w:r w:rsidR="00456C80">
        <w:rPr>
          <w:rFonts w:ascii="Arial" w:hAnsi="Arial" w:cs="Arial"/>
          <w:sz w:val="20"/>
          <w:szCs w:val="20"/>
        </w:rPr>
        <w:t xml:space="preserve">até o final do terceiro período no Programa para realizar a </w:t>
      </w:r>
      <w:r w:rsidR="00456C80" w:rsidRPr="00D66E0B">
        <w:rPr>
          <w:rFonts w:ascii="Arial" w:hAnsi="Arial" w:cs="Arial"/>
          <w:b/>
          <w:bCs/>
          <w:sz w:val="20"/>
          <w:szCs w:val="20"/>
        </w:rPr>
        <w:t>defesa do seu projeto de pesquisa</w:t>
      </w:r>
      <w:r w:rsidR="00456C80">
        <w:rPr>
          <w:rFonts w:ascii="Arial" w:hAnsi="Arial" w:cs="Arial"/>
          <w:sz w:val="20"/>
          <w:szCs w:val="20"/>
        </w:rPr>
        <w:t xml:space="preserve">. </w:t>
      </w:r>
      <w:r w:rsidR="00456C80" w:rsidRPr="00456C80">
        <w:rPr>
          <w:rFonts w:ascii="Arial" w:hAnsi="Arial" w:cs="Arial"/>
          <w:sz w:val="20"/>
          <w:szCs w:val="20"/>
          <w:lang w:eastAsia="pt-BR"/>
        </w:rPr>
        <w:t xml:space="preserve">As orientações sobre a defesa estão na página do Programa, na aba ACADÊMICO/Formulários e arquivos. </w:t>
      </w:r>
    </w:p>
    <w:p w14:paraId="75A8AA7C" w14:textId="5BA972D9" w:rsidR="00456C80" w:rsidRPr="00456C80" w:rsidRDefault="00456C80" w:rsidP="00456C80">
      <w:pPr>
        <w:suppressAutoHyphens w:val="0"/>
        <w:spacing w:line="360" w:lineRule="auto"/>
        <w:jc w:val="both"/>
        <w:rPr>
          <w:lang w:eastAsia="pt-BR"/>
        </w:rPr>
      </w:pPr>
      <w:r>
        <w:rPr>
          <w:lang w:eastAsia="pt-BR"/>
        </w:rPr>
        <w:tab/>
      </w:r>
      <w:r>
        <w:rPr>
          <w:rFonts w:ascii="Arial" w:hAnsi="Arial" w:cs="Arial"/>
          <w:sz w:val="20"/>
          <w:szCs w:val="20"/>
          <w:lang w:eastAsia="pt-BR"/>
        </w:rPr>
        <w:t>O</w:t>
      </w:r>
      <w:r w:rsidRPr="00456C80">
        <w:rPr>
          <w:rFonts w:ascii="Arial" w:hAnsi="Arial" w:cs="Arial"/>
          <w:sz w:val="20"/>
          <w:szCs w:val="20"/>
          <w:lang w:eastAsia="pt-BR"/>
        </w:rPr>
        <w:t xml:space="preserve"> processo de </w:t>
      </w:r>
      <w:r w:rsidRPr="00D66E0B">
        <w:rPr>
          <w:rFonts w:ascii="Arial" w:hAnsi="Arial" w:cs="Arial"/>
          <w:b/>
          <w:bCs/>
          <w:sz w:val="20"/>
          <w:szCs w:val="20"/>
          <w:lang w:eastAsia="pt-BR"/>
        </w:rPr>
        <w:t>qualificação</w:t>
      </w:r>
      <w:r w:rsidRPr="00456C80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da tese </w:t>
      </w:r>
      <w:r w:rsidRPr="00456C80">
        <w:rPr>
          <w:rFonts w:ascii="Arial" w:hAnsi="Arial" w:cs="Arial"/>
          <w:sz w:val="20"/>
          <w:szCs w:val="20"/>
          <w:lang w:eastAsia="pt-BR"/>
        </w:rPr>
        <w:t>é obrigatório para alunos de doutorado. Ela pode ser feita a qualquer momento, mas tem que ser realizada antes da marcação da defesa. As orientações sobre a qualificação estão na página do Programa, na aba ACADÊMICO/Formulários e arquivos.</w:t>
      </w:r>
    </w:p>
    <w:p w14:paraId="550157DF" w14:textId="2C1A0095" w:rsidR="00640BA5" w:rsidRDefault="00640BA5">
      <w:pPr>
        <w:jc w:val="both"/>
        <w:rPr>
          <w:rFonts w:ascii="Arial" w:hAnsi="Arial" w:cs="Arial"/>
          <w:sz w:val="20"/>
          <w:szCs w:val="20"/>
        </w:rPr>
      </w:pPr>
    </w:p>
    <w:p w14:paraId="7C9517DC" w14:textId="77777777" w:rsidR="00640BA5" w:rsidRDefault="00640BA5">
      <w:pPr>
        <w:jc w:val="both"/>
        <w:rPr>
          <w:rFonts w:ascii="Arial" w:hAnsi="Arial" w:cs="Arial"/>
          <w:sz w:val="20"/>
          <w:szCs w:val="20"/>
        </w:rPr>
      </w:pPr>
    </w:p>
    <w:p w14:paraId="6C1AA843" w14:textId="77777777" w:rsidR="00815CAA" w:rsidRDefault="00815CAA" w:rsidP="00C41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DEFESA DE DISSERTAÇÃO</w:t>
      </w:r>
      <w:r w:rsidR="00534360">
        <w:rPr>
          <w:rFonts w:ascii="Arial" w:hAnsi="Arial" w:cs="Arial"/>
          <w:b/>
          <w:i/>
          <w:sz w:val="20"/>
          <w:szCs w:val="20"/>
        </w:rPr>
        <w:t xml:space="preserve"> E TESE</w:t>
      </w:r>
    </w:p>
    <w:p w14:paraId="55B613F7" w14:textId="77777777" w:rsidR="00815CAA" w:rsidRDefault="00815CAA">
      <w:pPr>
        <w:jc w:val="both"/>
        <w:rPr>
          <w:rFonts w:ascii="Arial" w:hAnsi="Arial" w:cs="Arial"/>
          <w:sz w:val="20"/>
          <w:szCs w:val="20"/>
        </w:rPr>
      </w:pPr>
    </w:p>
    <w:p w14:paraId="4528CDDC" w14:textId="431CDEA7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aluno do </w:t>
      </w:r>
      <w:r w:rsidRPr="00534360">
        <w:rPr>
          <w:rFonts w:ascii="Arial" w:hAnsi="Arial" w:cs="Arial"/>
          <w:b/>
          <w:sz w:val="20"/>
          <w:szCs w:val="20"/>
        </w:rPr>
        <w:t>Mestrado</w:t>
      </w:r>
      <w:r>
        <w:rPr>
          <w:rFonts w:ascii="Arial" w:hAnsi="Arial" w:cs="Arial"/>
          <w:sz w:val="20"/>
          <w:szCs w:val="20"/>
        </w:rPr>
        <w:t xml:space="preserve"> tem um período de 12 a 24 meses para completar seus estudos no Programa, devendo efetuar a defesa d</w:t>
      </w:r>
      <w:r w:rsidR="000C74E7">
        <w:rPr>
          <w:rFonts w:ascii="Arial" w:hAnsi="Arial" w:cs="Arial"/>
          <w:sz w:val="20"/>
          <w:szCs w:val="20"/>
        </w:rPr>
        <w:t xml:space="preserve">a sua </w:t>
      </w:r>
      <w:r>
        <w:rPr>
          <w:rFonts w:ascii="Arial" w:hAnsi="Arial" w:cs="Arial"/>
          <w:sz w:val="20"/>
          <w:szCs w:val="20"/>
        </w:rPr>
        <w:t xml:space="preserve">dissertação durante este prazo. Sendo assim, </w:t>
      </w:r>
      <w:r w:rsidR="007113C7">
        <w:rPr>
          <w:rFonts w:ascii="Arial" w:hAnsi="Arial" w:cs="Arial"/>
          <w:sz w:val="20"/>
          <w:szCs w:val="20"/>
        </w:rPr>
        <w:t xml:space="preserve">por exemplo, </w:t>
      </w:r>
      <w:r w:rsidR="00F635A4">
        <w:rPr>
          <w:rFonts w:ascii="Arial" w:hAnsi="Arial" w:cs="Arial"/>
          <w:sz w:val="20"/>
          <w:szCs w:val="20"/>
        </w:rPr>
        <w:t>se</w:t>
      </w:r>
      <w:r w:rsidR="007113C7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ingresso </w:t>
      </w:r>
      <w:r w:rsidR="003E33DA">
        <w:rPr>
          <w:rFonts w:ascii="Arial" w:hAnsi="Arial" w:cs="Arial"/>
          <w:sz w:val="20"/>
          <w:szCs w:val="20"/>
        </w:rPr>
        <w:t>ocorre</w:t>
      </w:r>
      <w:r w:rsidR="007113C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457B2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7113C7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</w:t>
      </w:r>
      <w:r w:rsidR="00015283">
        <w:rPr>
          <w:rFonts w:ascii="Arial" w:hAnsi="Arial" w:cs="Arial"/>
          <w:sz w:val="20"/>
          <w:szCs w:val="20"/>
        </w:rPr>
        <w:t>2</w:t>
      </w:r>
      <w:r w:rsidR="004B1DD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ele te</w:t>
      </w:r>
      <w:r w:rsidR="003E33DA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até </w:t>
      </w:r>
      <w:r w:rsidR="007113C7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20</w:t>
      </w:r>
      <w:r w:rsidR="00060FA6">
        <w:rPr>
          <w:rFonts w:ascii="Arial" w:hAnsi="Arial" w:cs="Arial"/>
          <w:sz w:val="20"/>
          <w:szCs w:val="20"/>
        </w:rPr>
        <w:t>2</w:t>
      </w:r>
      <w:r w:rsidR="004B1DD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para complementar suas atividades</w:t>
      </w:r>
      <w:r w:rsidR="00AE3EF4">
        <w:rPr>
          <w:rFonts w:ascii="Arial" w:hAnsi="Arial" w:cs="Arial"/>
          <w:sz w:val="20"/>
          <w:szCs w:val="20"/>
        </w:rPr>
        <w:t xml:space="preserve"> e</w:t>
      </w:r>
      <w:r w:rsidR="00534360">
        <w:rPr>
          <w:rFonts w:ascii="Arial" w:hAnsi="Arial" w:cs="Arial"/>
          <w:sz w:val="20"/>
          <w:szCs w:val="20"/>
        </w:rPr>
        <w:t xml:space="preserve"> </w:t>
      </w:r>
      <w:r w:rsidR="00AB7294">
        <w:rPr>
          <w:rFonts w:ascii="Arial" w:hAnsi="Arial" w:cs="Arial"/>
          <w:sz w:val="20"/>
          <w:szCs w:val="20"/>
        </w:rPr>
        <w:t>realizar</w:t>
      </w:r>
      <w:r w:rsidR="00534360">
        <w:rPr>
          <w:rFonts w:ascii="Arial" w:hAnsi="Arial" w:cs="Arial"/>
          <w:sz w:val="20"/>
          <w:szCs w:val="20"/>
        </w:rPr>
        <w:t xml:space="preserve"> a defesa</w:t>
      </w:r>
      <w:r>
        <w:rPr>
          <w:rFonts w:ascii="Arial" w:hAnsi="Arial" w:cs="Arial"/>
          <w:sz w:val="20"/>
          <w:szCs w:val="20"/>
        </w:rPr>
        <w:t>.</w:t>
      </w:r>
    </w:p>
    <w:p w14:paraId="496E56AD" w14:textId="31B1C2A8" w:rsidR="00815CAA" w:rsidRDefault="00815CA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E3EF4">
        <w:rPr>
          <w:rFonts w:ascii="Arial" w:hAnsi="Arial" w:cs="Arial"/>
          <w:sz w:val="20"/>
          <w:szCs w:val="20"/>
        </w:rPr>
        <w:lastRenderedPageBreak/>
        <w:t xml:space="preserve">Para </w:t>
      </w:r>
      <w:r w:rsidR="00F3358D">
        <w:rPr>
          <w:rFonts w:ascii="Arial" w:hAnsi="Arial" w:cs="Arial"/>
          <w:b/>
          <w:sz w:val="20"/>
          <w:szCs w:val="20"/>
        </w:rPr>
        <w:t>agendar</w:t>
      </w:r>
      <w:r w:rsidRPr="00AE3EF4">
        <w:rPr>
          <w:rFonts w:ascii="Arial" w:hAnsi="Arial" w:cs="Arial"/>
          <w:b/>
          <w:sz w:val="20"/>
          <w:szCs w:val="20"/>
        </w:rPr>
        <w:t xml:space="preserve"> a defesa</w:t>
      </w:r>
      <w:r w:rsidRPr="00AE3EF4">
        <w:rPr>
          <w:rFonts w:ascii="Arial" w:hAnsi="Arial" w:cs="Arial"/>
          <w:sz w:val="20"/>
          <w:szCs w:val="20"/>
        </w:rPr>
        <w:t xml:space="preserve"> o aluno tem que já ter cursado um total </w:t>
      </w:r>
      <w:r w:rsidR="00467A54">
        <w:rPr>
          <w:rFonts w:ascii="Arial" w:hAnsi="Arial" w:cs="Arial"/>
          <w:sz w:val="20"/>
          <w:szCs w:val="20"/>
        </w:rPr>
        <w:t xml:space="preserve">mínimo </w:t>
      </w:r>
      <w:r w:rsidRPr="00AE3EF4">
        <w:rPr>
          <w:rFonts w:ascii="Arial" w:hAnsi="Arial" w:cs="Arial"/>
          <w:sz w:val="20"/>
          <w:szCs w:val="20"/>
        </w:rPr>
        <w:t>de 2</w:t>
      </w:r>
      <w:r w:rsidR="00534360" w:rsidRPr="00AE3EF4">
        <w:rPr>
          <w:rFonts w:ascii="Arial" w:hAnsi="Arial" w:cs="Arial"/>
          <w:sz w:val="20"/>
          <w:szCs w:val="20"/>
        </w:rPr>
        <w:t>4</w:t>
      </w:r>
      <w:r w:rsidRPr="00AE3EF4">
        <w:rPr>
          <w:rFonts w:ascii="Arial" w:hAnsi="Arial" w:cs="Arial"/>
          <w:sz w:val="20"/>
          <w:szCs w:val="20"/>
        </w:rPr>
        <w:t xml:space="preserve"> créditos</w:t>
      </w:r>
      <w:r w:rsidR="005840A1">
        <w:rPr>
          <w:rFonts w:ascii="Arial" w:hAnsi="Arial" w:cs="Arial"/>
          <w:sz w:val="20"/>
          <w:szCs w:val="20"/>
        </w:rPr>
        <w:t>, ter sido aprovado na prova de proficiência de língua inglesa</w:t>
      </w:r>
      <w:r w:rsidR="00113D01">
        <w:rPr>
          <w:rFonts w:ascii="Arial" w:hAnsi="Arial" w:cs="Arial"/>
          <w:sz w:val="20"/>
          <w:szCs w:val="20"/>
        </w:rPr>
        <w:t>,</w:t>
      </w:r>
      <w:r w:rsidR="005840A1">
        <w:rPr>
          <w:rFonts w:ascii="Arial" w:hAnsi="Arial" w:cs="Arial"/>
          <w:sz w:val="20"/>
          <w:szCs w:val="20"/>
        </w:rPr>
        <w:t xml:space="preserve"> ter cursado </w:t>
      </w:r>
      <w:r w:rsidR="000C74E7">
        <w:rPr>
          <w:rFonts w:ascii="Arial" w:hAnsi="Arial" w:cs="Arial"/>
          <w:sz w:val="20"/>
          <w:szCs w:val="20"/>
        </w:rPr>
        <w:t xml:space="preserve">todas </w:t>
      </w:r>
      <w:r w:rsidR="005840A1">
        <w:rPr>
          <w:rFonts w:ascii="Arial" w:hAnsi="Arial" w:cs="Arial"/>
          <w:sz w:val="20"/>
          <w:szCs w:val="20"/>
        </w:rPr>
        <w:t>as disciplinas obrigatórias</w:t>
      </w:r>
      <w:r w:rsidR="00113D01">
        <w:rPr>
          <w:rFonts w:ascii="Arial" w:hAnsi="Arial" w:cs="Arial"/>
          <w:sz w:val="20"/>
          <w:szCs w:val="20"/>
        </w:rPr>
        <w:t xml:space="preserve"> e p</w:t>
      </w:r>
      <w:r w:rsidR="00113D01" w:rsidRPr="00F43541">
        <w:rPr>
          <w:rFonts w:ascii="Arial" w:hAnsi="Arial" w:cs="Arial"/>
          <w:sz w:val="20"/>
          <w:szCs w:val="20"/>
        </w:rPr>
        <w:t>ossui</w:t>
      </w:r>
      <w:r w:rsidR="00113D01">
        <w:rPr>
          <w:rFonts w:ascii="Arial" w:hAnsi="Arial" w:cs="Arial"/>
          <w:sz w:val="20"/>
          <w:szCs w:val="20"/>
        </w:rPr>
        <w:t>r</w:t>
      </w:r>
      <w:r w:rsidR="00113D01" w:rsidRPr="00F43541">
        <w:rPr>
          <w:rFonts w:ascii="Arial" w:hAnsi="Arial" w:cs="Arial"/>
          <w:sz w:val="20"/>
          <w:szCs w:val="20"/>
        </w:rPr>
        <w:t xml:space="preserve"> no mínimo um artigo submetido para publicação em periódico indexado Qualis A, sendo o artigo produto do trabalho de </w:t>
      </w:r>
      <w:r w:rsidR="00F805C9">
        <w:rPr>
          <w:rFonts w:ascii="Arial" w:hAnsi="Arial" w:cs="Arial"/>
          <w:sz w:val="20"/>
          <w:szCs w:val="20"/>
        </w:rPr>
        <w:t xml:space="preserve">sua </w:t>
      </w:r>
      <w:r w:rsidR="00113D01" w:rsidRPr="00F43541">
        <w:rPr>
          <w:rFonts w:ascii="Arial" w:hAnsi="Arial" w:cs="Arial"/>
          <w:sz w:val="20"/>
          <w:szCs w:val="20"/>
        </w:rPr>
        <w:t xml:space="preserve">dissertação e </w:t>
      </w:r>
      <w:r w:rsidR="00F805C9">
        <w:rPr>
          <w:rFonts w:ascii="Arial" w:hAnsi="Arial" w:cs="Arial"/>
          <w:sz w:val="20"/>
          <w:szCs w:val="20"/>
        </w:rPr>
        <w:t xml:space="preserve">ser </w:t>
      </w:r>
      <w:r w:rsidR="00113D01" w:rsidRPr="00F43541">
        <w:rPr>
          <w:rFonts w:ascii="Arial" w:hAnsi="Arial" w:cs="Arial"/>
          <w:sz w:val="20"/>
          <w:szCs w:val="20"/>
        </w:rPr>
        <w:t>o primeiro autor do mesmo</w:t>
      </w:r>
      <w:r w:rsidR="00592B42">
        <w:rPr>
          <w:rFonts w:ascii="Arial" w:hAnsi="Arial" w:cs="Arial"/>
          <w:sz w:val="20"/>
          <w:szCs w:val="20"/>
        </w:rPr>
        <w:t xml:space="preserve">. Caso o aluno não tenha o artigo submetido, poderá </w:t>
      </w:r>
      <w:r w:rsidR="00592B42" w:rsidRPr="00592B42">
        <w:rPr>
          <w:rFonts w:ascii="Arial" w:hAnsi="Arial" w:cs="Arial"/>
          <w:sz w:val="20"/>
          <w:szCs w:val="20"/>
        </w:rPr>
        <w:t xml:space="preserve">encaminhar documento assinado por seu(sua) orientador(a) dando o aval para que defenda sem ter </w:t>
      </w:r>
      <w:r w:rsidR="00592B42">
        <w:rPr>
          <w:rFonts w:ascii="Arial" w:hAnsi="Arial" w:cs="Arial"/>
          <w:sz w:val="20"/>
          <w:szCs w:val="20"/>
        </w:rPr>
        <w:t>cumprido esta condição</w:t>
      </w:r>
      <w:r w:rsidR="00592B42" w:rsidRPr="00592B42">
        <w:rPr>
          <w:rFonts w:ascii="Arial" w:hAnsi="Arial" w:cs="Arial"/>
          <w:sz w:val="20"/>
          <w:szCs w:val="20"/>
        </w:rPr>
        <w:t>, mas se comprometendo que o fará posteriormente</w:t>
      </w:r>
      <w:r>
        <w:rPr>
          <w:rFonts w:ascii="Arial" w:hAnsi="Arial" w:cs="Arial"/>
          <w:sz w:val="20"/>
          <w:szCs w:val="20"/>
        </w:rPr>
        <w:t xml:space="preserve">. </w:t>
      </w:r>
      <w:r w:rsidR="000C74E7">
        <w:rPr>
          <w:rFonts w:ascii="Arial" w:hAnsi="Arial" w:cs="Arial"/>
          <w:sz w:val="20"/>
          <w:szCs w:val="20"/>
        </w:rPr>
        <w:t>Se</w:t>
      </w:r>
      <w:r w:rsidR="00113D01"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>esta</w:t>
      </w:r>
      <w:r w:rsidR="00113D0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condiç</w:t>
      </w:r>
      <w:r w:rsidR="00113D01">
        <w:rPr>
          <w:rFonts w:ascii="Arial" w:hAnsi="Arial" w:cs="Arial"/>
          <w:sz w:val="20"/>
          <w:szCs w:val="20"/>
        </w:rPr>
        <w:t>ões</w:t>
      </w:r>
      <w:r w:rsidR="00592B42">
        <w:rPr>
          <w:rFonts w:ascii="Arial" w:hAnsi="Arial" w:cs="Arial"/>
          <w:sz w:val="20"/>
          <w:szCs w:val="20"/>
        </w:rPr>
        <w:t xml:space="preserve"> </w:t>
      </w:r>
      <w:r w:rsidR="00113D01">
        <w:rPr>
          <w:rFonts w:ascii="Arial" w:hAnsi="Arial" w:cs="Arial"/>
          <w:sz w:val="20"/>
          <w:szCs w:val="20"/>
        </w:rPr>
        <w:t>a</w:t>
      </w:r>
      <w:r w:rsidR="00535324">
        <w:rPr>
          <w:rFonts w:ascii="Arial" w:hAnsi="Arial" w:cs="Arial"/>
          <w:sz w:val="20"/>
          <w:szCs w:val="20"/>
        </w:rPr>
        <w:t>s</w:t>
      </w:r>
      <w:r w:rsidR="00113D01">
        <w:rPr>
          <w:rFonts w:ascii="Arial" w:hAnsi="Arial" w:cs="Arial"/>
          <w:sz w:val="20"/>
          <w:szCs w:val="20"/>
        </w:rPr>
        <w:t xml:space="preserve"> defesa</w:t>
      </w:r>
      <w:r w:rsidR="00535324">
        <w:rPr>
          <w:rFonts w:ascii="Arial" w:hAnsi="Arial" w:cs="Arial"/>
          <w:sz w:val="20"/>
          <w:szCs w:val="20"/>
        </w:rPr>
        <w:t>s</w:t>
      </w:r>
      <w:r w:rsidR="00113D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poder</w:t>
      </w:r>
      <w:r w:rsidR="00535324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</w:t>
      </w:r>
      <w:r w:rsidR="00113D01">
        <w:rPr>
          <w:rFonts w:ascii="Arial" w:hAnsi="Arial" w:cs="Arial"/>
          <w:sz w:val="20"/>
          <w:szCs w:val="20"/>
        </w:rPr>
        <w:t xml:space="preserve">ser </w:t>
      </w:r>
      <w:r>
        <w:rPr>
          <w:rFonts w:ascii="Arial" w:hAnsi="Arial" w:cs="Arial"/>
          <w:sz w:val="20"/>
          <w:szCs w:val="20"/>
        </w:rPr>
        <w:t>marca</w:t>
      </w:r>
      <w:r w:rsidR="00113D01">
        <w:rPr>
          <w:rFonts w:ascii="Arial" w:hAnsi="Arial" w:cs="Arial"/>
          <w:sz w:val="20"/>
          <w:szCs w:val="20"/>
        </w:rPr>
        <w:t>da</w:t>
      </w:r>
      <w:r w:rsidR="005353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A </w:t>
      </w:r>
      <w:r w:rsidR="007945C6">
        <w:rPr>
          <w:rFonts w:ascii="Arial" w:hAnsi="Arial" w:cs="Arial"/>
          <w:sz w:val="20"/>
          <w:szCs w:val="20"/>
        </w:rPr>
        <w:t>creditação</w:t>
      </w:r>
      <w:r>
        <w:rPr>
          <w:rFonts w:ascii="Arial" w:hAnsi="Arial" w:cs="Arial"/>
          <w:sz w:val="20"/>
          <w:szCs w:val="20"/>
        </w:rPr>
        <w:t xml:space="preserve"> total </w:t>
      </w:r>
      <w:r w:rsidR="00060FA6">
        <w:rPr>
          <w:rFonts w:ascii="Arial" w:hAnsi="Arial" w:cs="Arial"/>
          <w:sz w:val="20"/>
          <w:szCs w:val="20"/>
        </w:rPr>
        <w:t xml:space="preserve">das disciplinas </w:t>
      </w:r>
      <w:r>
        <w:rPr>
          <w:rFonts w:ascii="Arial" w:hAnsi="Arial" w:cs="Arial"/>
          <w:sz w:val="20"/>
          <w:szCs w:val="20"/>
        </w:rPr>
        <w:t xml:space="preserve">já obtida pode ser acompanhada no </w:t>
      </w:r>
      <w:r w:rsidRPr="00A56896">
        <w:rPr>
          <w:rFonts w:ascii="Arial" w:hAnsi="Arial" w:cs="Arial"/>
          <w:bCs/>
          <w:sz w:val="20"/>
          <w:szCs w:val="20"/>
        </w:rPr>
        <w:t>SIGA</w:t>
      </w:r>
      <w:r>
        <w:rPr>
          <w:rFonts w:ascii="Arial" w:hAnsi="Arial" w:cs="Arial"/>
          <w:sz w:val="20"/>
          <w:szCs w:val="20"/>
        </w:rPr>
        <w:t>, opção HISTÓRICO.</w:t>
      </w:r>
    </w:p>
    <w:p w14:paraId="28FFF7F3" w14:textId="32D47772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 w:rsidRPr="00AE3EF4">
        <w:rPr>
          <w:rFonts w:ascii="Arial" w:hAnsi="Arial" w:cs="Arial"/>
          <w:b/>
          <w:sz w:val="20"/>
          <w:szCs w:val="20"/>
        </w:rPr>
        <w:t>marcação da defesa</w:t>
      </w:r>
      <w:r>
        <w:rPr>
          <w:rFonts w:ascii="Arial" w:hAnsi="Arial" w:cs="Arial"/>
          <w:sz w:val="20"/>
          <w:szCs w:val="20"/>
        </w:rPr>
        <w:t xml:space="preserve"> é feita através da entrega da documentação necessária exigida pelo Programa e entregue </w:t>
      </w:r>
      <w:r w:rsidR="00EA12B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até 3</w:t>
      </w:r>
      <w:r w:rsidR="00251EB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dias antes da data marcada para a defesa</w:t>
      </w:r>
      <w:r w:rsidR="00060F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in</w:t>
      </w:r>
      <w:r w:rsidR="001E362F">
        <w:rPr>
          <w:rFonts w:ascii="Arial" w:hAnsi="Arial" w:cs="Arial"/>
          <w:sz w:val="20"/>
          <w:szCs w:val="20"/>
        </w:rPr>
        <w:t xml:space="preserve">struções </w:t>
      </w:r>
      <w:r>
        <w:rPr>
          <w:rFonts w:ascii="Arial" w:hAnsi="Arial" w:cs="Arial"/>
          <w:sz w:val="20"/>
          <w:szCs w:val="20"/>
        </w:rPr>
        <w:t xml:space="preserve">a respeito e os arquivos </w:t>
      </w:r>
      <w:r w:rsidR="001E362F">
        <w:rPr>
          <w:rFonts w:ascii="Arial" w:hAnsi="Arial" w:cs="Arial"/>
          <w:sz w:val="20"/>
          <w:szCs w:val="20"/>
        </w:rPr>
        <w:t>se encontram na página do Programa</w:t>
      </w:r>
      <w:r w:rsidR="004B54E6" w:rsidRPr="00C63B49">
        <w:rPr>
          <w:rFonts w:ascii="Arial" w:hAnsi="Arial" w:cs="Arial"/>
          <w:sz w:val="20"/>
          <w:szCs w:val="20"/>
        </w:rPr>
        <w:t>(</w:t>
      </w:r>
      <w:hyperlink r:id="rId43" w:history="1">
        <w:r w:rsidR="004B54E6" w:rsidRPr="00C63B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</w:t>
        </w:r>
        <w:r w:rsidR="00015283" w:rsidRPr="00C63B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2</w:t>
        </w:r>
        <w:r w:rsidR="004B54E6" w:rsidRPr="00C63B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.ufjf.br/pgedufisica</w:t>
        </w:r>
      </w:hyperlink>
      <w:r w:rsidR="004B54E6">
        <w:rPr>
          <w:rFonts w:ascii="Arial" w:hAnsi="Arial" w:cs="Arial"/>
          <w:sz w:val="20"/>
          <w:szCs w:val="20"/>
        </w:rPr>
        <w:t>), n</w:t>
      </w:r>
      <w:r w:rsidR="001E362F">
        <w:rPr>
          <w:rFonts w:ascii="Arial" w:hAnsi="Arial" w:cs="Arial"/>
          <w:sz w:val="20"/>
          <w:szCs w:val="20"/>
        </w:rPr>
        <w:t xml:space="preserve">o campo </w:t>
      </w:r>
      <w:r w:rsidR="00015283">
        <w:rPr>
          <w:rFonts w:ascii="Arial" w:hAnsi="Arial" w:cs="Arial"/>
          <w:sz w:val="20"/>
          <w:szCs w:val="20"/>
        </w:rPr>
        <w:t>DEFESAS</w:t>
      </w:r>
      <w:r>
        <w:rPr>
          <w:rFonts w:ascii="Arial" w:hAnsi="Arial" w:cs="Arial"/>
          <w:sz w:val="20"/>
          <w:szCs w:val="20"/>
        </w:rPr>
        <w:t>.</w:t>
      </w:r>
    </w:p>
    <w:p w14:paraId="7ED7FB97" w14:textId="370DE152" w:rsidR="00815CAA" w:rsidRDefault="00815C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Não é previsto </w:t>
      </w:r>
      <w:r w:rsidRPr="00AE3EF4">
        <w:rPr>
          <w:rFonts w:ascii="Arial" w:hAnsi="Arial" w:cs="Arial"/>
          <w:b/>
          <w:sz w:val="20"/>
          <w:szCs w:val="20"/>
        </w:rPr>
        <w:t>exame de qualificação</w:t>
      </w:r>
      <w:r w:rsidR="00457B27">
        <w:rPr>
          <w:rFonts w:ascii="Arial" w:hAnsi="Arial" w:cs="Arial"/>
          <w:b/>
          <w:sz w:val="20"/>
          <w:szCs w:val="20"/>
        </w:rPr>
        <w:t xml:space="preserve"> </w:t>
      </w:r>
      <w:r w:rsidR="00371300">
        <w:rPr>
          <w:rFonts w:ascii="Arial" w:hAnsi="Arial" w:cs="Arial"/>
          <w:sz w:val="20"/>
          <w:szCs w:val="20"/>
        </w:rPr>
        <w:t>para alunos do Mestrado</w:t>
      </w:r>
      <w:r>
        <w:rPr>
          <w:rFonts w:ascii="Arial" w:hAnsi="Arial" w:cs="Arial"/>
          <w:sz w:val="20"/>
          <w:szCs w:val="20"/>
        </w:rPr>
        <w:t>, mas ele pode</w:t>
      </w:r>
      <w:r w:rsidR="00060FA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ser feito, a critério do orientador. </w:t>
      </w:r>
    </w:p>
    <w:p w14:paraId="3EDBD9A6" w14:textId="77777777" w:rsidR="00C63B49" w:rsidRDefault="00C63B49" w:rsidP="00534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3990A5" w14:textId="03A96380" w:rsidR="00534360" w:rsidRPr="00AE3EF4" w:rsidRDefault="00534360" w:rsidP="00534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3EF4">
        <w:rPr>
          <w:rFonts w:ascii="Arial" w:hAnsi="Arial" w:cs="Arial"/>
          <w:sz w:val="20"/>
          <w:szCs w:val="20"/>
        </w:rPr>
        <w:tab/>
        <w:t xml:space="preserve">O aluno do </w:t>
      </w:r>
      <w:r w:rsidR="005D4109" w:rsidRPr="00AE3EF4">
        <w:rPr>
          <w:rFonts w:ascii="Arial" w:hAnsi="Arial" w:cs="Arial"/>
          <w:b/>
          <w:sz w:val="20"/>
          <w:szCs w:val="20"/>
        </w:rPr>
        <w:t>Doutorado</w:t>
      </w:r>
      <w:r w:rsidR="005D4109" w:rsidRPr="00AE3EF4">
        <w:rPr>
          <w:rFonts w:ascii="Arial" w:hAnsi="Arial" w:cs="Arial"/>
          <w:sz w:val="20"/>
          <w:szCs w:val="20"/>
        </w:rPr>
        <w:t xml:space="preserve"> tem um período de </w:t>
      </w:r>
      <w:r w:rsidR="0049642B">
        <w:rPr>
          <w:rFonts w:ascii="Arial" w:hAnsi="Arial" w:cs="Arial"/>
          <w:sz w:val="20"/>
          <w:szCs w:val="20"/>
        </w:rPr>
        <w:t>24</w:t>
      </w:r>
      <w:r w:rsidRPr="00AE3EF4">
        <w:rPr>
          <w:rFonts w:ascii="Arial" w:hAnsi="Arial" w:cs="Arial"/>
          <w:sz w:val="20"/>
          <w:szCs w:val="20"/>
        </w:rPr>
        <w:t xml:space="preserve"> a 4</w:t>
      </w:r>
      <w:r w:rsidR="005D4109" w:rsidRPr="00AE3EF4">
        <w:rPr>
          <w:rFonts w:ascii="Arial" w:hAnsi="Arial" w:cs="Arial"/>
          <w:sz w:val="20"/>
          <w:szCs w:val="20"/>
        </w:rPr>
        <w:t>8</w:t>
      </w:r>
      <w:r w:rsidRPr="00AE3EF4">
        <w:rPr>
          <w:rFonts w:ascii="Arial" w:hAnsi="Arial" w:cs="Arial"/>
          <w:sz w:val="20"/>
          <w:szCs w:val="20"/>
        </w:rPr>
        <w:t xml:space="preserve"> meses para completar seus estudos no Programa, devendo efetuar a defesa d</w:t>
      </w:r>
      <w:r w:rsidR="000C74E7">
        <w:rPr>
          <w:rFonts w:ascii="Arial" w:hAnsi="Arial" w:cs="Arial"/>
          <w:sz w:val="20"/>
          <w:szCs w:val="20"/>
        </w:rPr>
        <w:t>a sua</w:t>
      </w:r>
      <w:r w:rsidR="00457B27">
        <w:rPr>
          <w:rFonts w:ascii="Arial" w:hAnsi="Arial" w:cs="Arial"/>
          <w:sz w:val="20"/>
          <w:szCs w:val="20"/>
        </w:rPr>
        <w:t xml:space="preserve"> </w:t>
      </w:r>
      <w:r w:rsidR="00AE3EF4" w:rsidRPr="00AE3EF4">
        <w:rPr>
          <w:rFonts w:ascii="Arial" w:hAnsi="Arial" w:cs="Arial"/>
          <w:sz w:val="20"/>
          <w:szCs w:val="20"/>
        </w:rPr>
        <w:t>tese</w:t>
      </w:r>
      <w:r w:rsidRPr="00AE3EF4">
        <w:rPr>
          <w:rFonts w:ascii="Arial" w:hAnsi="Arial" w:cs="Arial"/>
          <w:sz w:val="20"/>
          <w:szCs w:val="20"/>
        </w:rPr>
        <w:t xml:space="preserve"> durante este prazo. Sendo assim, </w:t>
      </w:r>
      <w:r w:rsidR="007113C7">
        <w:rPr>
          <w:rFonts w:ascii="Arial" w:hAnsi="Arial" w:cs="Arial"/>
          <w:sz w:val="20"/>
          <w:szCs w:val="20"/>
        </w:rPr>
        <w:t xml:space="preserve">por exemplo, se o </w:t>
      </w:r>
      <w:r w:rsidRPr="00AE3EF4">
        <w:rPr>
          <w:rFonts w:ascii="Arial" w:hAnsi="Arial" w:cs="Arial"/>
          <w:sz w:val="20"/>
          <w:szCs w:val="20"/>
        </w:rPr>
        <w:t xml:space="preserve">ingresso </w:t>
      </w:r>
      <w:r w:rsidR="003E33DA">
        <w:rPr>
          <w:rFonts w:ascii="Arial" w:hAnsi="Arial" w:cs="Arial"/>
          <w:sz w:val="20"/>
          <w:szCs w:val="20"/>
        </w:rPr>
        <w:t>ocorre</w:t>
      </w:r>
      <w:r w:rsidR="00457B27">
        <w:rPr>
          <w:rFonts w:ascii="Arial" w:hAnsi="Arial" w:cs="Arial"/>
          <w:sz w:val="20"/>
          <w:szCs w:val="20"/>
        </w:rPr>
        <w:t>r</w:t>
      </w:r>
      <w:r w:rsidRPr="00AE3EF4">
        <w:rPr>
          <w:rFonts w:ascii="Arial" w:hAnsi="Arial" w:cs="Arial"/>
          <w:sz w:val="20"/>
          <w:szCs w:val="20"/>
        </w:rPr>
        <w:t xml:space="preserve"> </w:t>
      </w:r>
      <w:r w:rsidR="00457B27">
        <w:rPr>
          <w:rFonts w:ascii="Arial" w:hAnsi="Arial" w:cs="Arial"/>
          <w:sz w:val="20"/>
          <w:szCs w:val="20"/>
        </w:rPr>
        <w:t>em</w:t>
      </w:r>
      <w:r w:rsidRPr="00AE3EF4">
        <w:rPr>
          <w:rFonts w:ascii="Arial" w:hAnsi="Arial" w:cs="Arial"/>
          <w:sz w:val="20"/>
          <w:szCs w:val="20"/>
        </w:rPr>
        <w:t xml:space="preserve"> </w:t>
      </w:r>
      <w:r w:rsidR="007113C7">
        <w:rPr>
          <w:rFonts w:ascii="Arial" w:hAnsi="Arial" w:cs="Arial"/>
          <w:sz w:val="20"/>
          <w:szCs w:val="20"/>
        </w:rPr>
        <w:t>agosto</w:t>
      </w:r>
      <w:r w:rsidRPr="00AE3EF4">
        <w:rPr>
          <w:rFonts w:ascii="Arial" w:hAnsi="Arial" w:cs="Arial"/>
          <w:sz w:val="20"/>
          <w:szCs w:val="20"/>
        </w:rPr>
        <w:t xml:space="preserve"> de 20</w:t>
      </w:r>
      <w:r w:rsidR="00267B6D">
        <w:rPr>
          <w:rFonts w:ascii="Arial" w:hAnsi="Arial" w:cs="Arial"/>
          <w:sz w:val="20"/>
          <w:szCs w:val="20"/>
        </w:rPr>
        <w:t>2</w:t>
      </w:r>
      <w:r w:rsidR="004B1DD9">
        <w:rPr>
          <w:rFonts w:ascii="Arial" w:hAnsi="Arial" w:cs="Arial"/>
          <w:sz w:val="20"/>
          <w:szCs w:val="20"/>
        </w:rPr>
        <w:t>6</w:t>
      </w:r>
      <w:r w:rsidR="005D4109" w:rsidRPr="00AE3EF4">
        <w:rPr>
          <w:rFonts w:ascii="Arial" w:hAnsi="Arial" w:cs="Arial"/>
          <w:sz w:val="20"/>
          <w:szCs w:val="20"/>
        </w:rPr>
        <w:t>, ele te</w:t>
      </w:r>
      <w:r w:rsidR="003E33DA">
        <w:rPr>
          <w:rFonts w:ascii="Arial" w:hAnsi="Arial" w:cs="Arial"/>
          <w:sz w:val="20"/>
          <w:szCs w:val="20"/>
        </w:rPr>
        <w:t>rá</w:t>
      </w:r>
      <w:r w:rsidR="005D4109" w:rsidRPr="00AE3EF4">
        <w:rPr>
          <w:rFonts w:ascii="Arial" w:hAnsi="Arial" w:cs="Arial"/>
          <w:sz w:val="20"/>
          <w:szCs w:val="20"/>
        </w:rPr>
        <w:t xml:space="preserve"> até </w:t>
      </w:r>
      <w:r w:rsidR="007113C7">
        <w:rPr>
          <w:rFonts w:ascii="Arial" w:hAnsi="Arial" w:cs="Arial"/>
          <w:sz w:val="20"/>
          <w:szCs w:val="20"/>
        </w:rPr>
        <w:t>julho</w:t>
      </w:r>
      <w:r w:rsidR="005D4109" w:rsidRPr="00AE3EF4">
        <w:rPr>
          <w:rFonts w:ascii="Arial" w:hAnsi="Arial" w:cs="Arial"/>
          <w:sz w:val="20"/>
          <w:szCs w:val="20"/>
        </w:rPr>
        <w:t xml:space="preserve"> de 20</w:t>
      </w:r>
      <w:r w:rsidR="004B1DD9">
        <w:rPr>
          <w:rFonts w:ascii="Arial" w:hAnsi="Arial" w:cs="Arial"/>
          <w:sz w:val="20"/>
          <w:szCs w:val="20"/>
        </w:rPr>
        <w:t>30</w:t>
      </w:r>
      <w:r w:rsidRPr="00AE3EF4">
        <w:rPr>
          <w:rFonts w:ascii="Arial" w:hAnsi="Arial" w:cs="Arial"/>
          <w:sz w:val="20"/>
          <w:szCs w:val="20"/>
        </w:rPr>
        <w:t xml:space="preserve"> para complementar suas atividades</w:t>
      </w:r>
      <w:r w:rsidR="00AE3EF4">
        <w:rPr>
          <w:rFonts w:ascii="Arial" w:hAnsi="Arial" w:cs="Arial"/>
          <w:sz w:val="20"/>
          <w:szCs w:val="20"/>
        </w:rPr>
        <w:t xml:space="preserve"> e</w:t>
      </w:r>
      <w:r w:rsidRPr="00AE3EF4">
        <w:rPr>
          <w:rFonts w:ascii="Arial" w:hAnsi="Arial" w:cs="Arial"/>
          <w:sz w:val="20"/>
          <w:szCs w:val="20"/>
        </w:rPr>
        <w:t xml:space="preserve"> </w:t>
      </w:r>
      <w:r w:rsidR="00A56896">
        <w:rPr>
          <w:rFonts w:ascii="Arial" w:hAnsi="Arial" w:cs="Arial"/>
          <w:sz w:val="20"/>
          <w:szCs w:val="20"/>
        </w:rPr>
        <w:t>realizar</w:t>
      </w:r>
      <w:r w:rsidRPr="00AE3EF4">
        <w:rPr>
          <w:rFonts w:ascii="Arial" w:hAnsi="Arial" w:cs="Arial"/>
          <w:sz w:val="20"/>
          <w:szCs w:val="20"/>
        </w:rPr>
        <w:t xml:space="preserve"> a defesa.</w:t>
      </w:r>
    </w:p>
    <w:p w14:paraId="226ECD87" w14:textId="2C88ABA5" w:rsidR="005840A1" w:rsidRDefault="005840A1" w:rsidP="005840A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E3EF4">
        <w:rPr>
          <w:rFonts w:ascii="Arial" w:hAnsi="Arial" w:cs="Arial"/>
          <w:sz w:val="20"/>
          <w:szCs w:val="20"/>
        </w:rPr>
        <w:t xml:space="preserve">Para </w:t>
      </w:r>
      <w:r w:rsidR="00F3358D">
        <w:rPr>
          <w:rFonts w:ascii="Arial" w:hAnsi="Arial" w:cs="Arial"/>
          <w:b/>
          <w:sz w:val="20"/>
          <w:szCs w:val="20"/>
        </w:rPr>
        <w:t>agendar</w:t>
      </w:r>
      <w:r w:rsidRPr="00AE3EF4">
        <w:rPr>
          <w:rFonts w:ascii="Arial" w:hAnsi="Arial" w:cs="Arial"/>
          <w:b/>
          <w:sz w:val="20"/>
          <w:szCs w:val="20"/>
        </w:rPr>
        <w:t xml:space="preserve"> a defesa</w:t>
      </w:r>
      <w:r w:rsidRPr="00AE3EF4">
        <w:rPr>
          <w:rFonts w:ascii="Arial" w:hAnsi="Arial" w:cs="Arial"/>
          <w:sz w:val="20"/>
          <w:szCs w:val="20"/>
        </w:rPr>
        <w:t xml:space="preserve"> o aluno tem que já ter cursado um total </w:t>
      </w:r>
      <w:r w:rsidR="00467A54">
        <w:rPr>
          <w:rFonts w:ascii="Arial" w:hAnsi="Arial" w:cs="Arial"/>
          <w:sz w:val="20"/>
          <w:szCs w:val="20"/>
        </w:rPr>
        <w:t xml:space="preserve">mínimo </w:t>
      </w:r>
      <w:r w:rsidRPr="00AE3EF4">
        <w:rPr>
          <w:rFonts w:ascii="Arial" w:hAnsi="Arial" w:cs="Arial"/>
          <w:sz w:val="20"/>
          <w:szCs w:val="20"/>
        </w:rPr>
        <w:t>de 48 créditos</w:t>
      </w:r>
      <w:r>
        <w:rPr>
          <w:rFonts w:ascii="Arial" w:hAnsi="Arial" w:cs="Arial"/>
          <w:sz w:val="20"/>
          <w:szCs w:val="20"/>
        </w:rPr>
        <w:t>, ter sido aprovado na prova de proficiência de língua inglesa</w:t>
      </w:r>
      <w:r w:rsidR="00F3358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ter cursado </w:t>
      </w:r>
      <w:r w:rsidR="000C74E7">
        <w:rPr>
          <w:rFonts w:ascii="Arial" w:hAnsi="Arial" w:cs="Arial"/>
          <w:sz w:val="20"/>
          <w:szCs w:val="20"/>
        </w:rPr>
        <w:t xml:space="preserve">todas </w:t>
      </w:r>
      <w:r>
        <w:rPr>
          <w:rFonts w:ascii="Arial" w:hAnsi="Arial" w:cs="Arial"/>
          <w:sz w:val="20"/>
          <w:szCs w:val="20"/>
        </w:rPr>
        <w:t>as disciplinas obrigatórias</w:t>
      </w:r>
      <w:r w:rsidR="00F3358D">
        <w:rPr>
          <w:rFonts w:ascii="Arial" w:hAnsi="Arial" w:cs="Arial"/>
          <w:sz w:val="20"/>
          <w:szCs w:val="20"/>
        </w:rPr>
        <w:t xml:space="preserve">, ter </w:t>
      </w:r>
      <w:r w:rsidR="00467A54">
        <w:rPr>
          <w:rFonts w:ascii="Arial" w:hAnsi="Arial" w:cs="Arial"/>
          <w:sz w:val="20"/>
          <w:szCs w:val="20"/>
        </w:rPr>
        <w:t>efetivado a</w:t>
      </w:r>
      <w:r w:rsidR="00F3358D">
        <w:rPr>
          <w:rFonts w:ascii="Arial" w:hAnsi="Arial" w:cs="Arial"/>
          <w:sz w:val="20"/>
          <w:szCs w:val="20"/>
        </w:rPr>
        <w:t xml:space="preserve"> defesa do projeto</w:t>
      </w:r>
      <w:r w:rsidR="00C63B49">
        <w:rPr>
          <w:rFonts w:ascii="Arial" w:hAnsi="Arial" w:cs="Arial"/>
          <w:sz w:val="20"/>
          <w:szCs w:val="20"/>
        </w:rPr>
        <w:t xml:space="preserve">, ter sido </w:t>
      </w:r>
      <w:r w:rsidR="00467A54">
        <w:rPr>
          <w:rFonts w:ascii="Arial" w:hAnsi="Arial" w:cs="Arial"/>
          <w:sz w:val="20"/>
          <w:szCs w:val="20"/>
        </w:rPr>
        <w:t xml:space="preserve">aprovado </w:t>
      </w:r>
      <w:r w:rsidR="00F3358D">
        <w:rPr>
          <w:rFonts w:ascii="Arial" w:hAnsi="Arial" w:cs="Arial"/>
          <w:sz w:val="20"/>
          <w:szCs w:val="20"/>
        </w:rPr>
        <w:t>na qualificação de sua tese</w:t>
      </w:r>
      <w:r w:rsidR="00C63B49">
        <w:rPr>
          <w:rFonts w:ascii="Arial" w:hAnsi="Arial" w:cs="Arial"/>
          <w:sz w:val="20"/>
          <w:szCs w:val="20"/>
        </w:rPr>
        <w:t xml:space="preserve"> e possuir </w:t>
      </w:r>
      <w:r w:rsidR="00C63B49" w:rsidRPr="00F43541">
        <w:rPr>
          <w:rFonts w:ascii="Arial" w:hAnsi="Arial" w:cs="Arial"/>
          <w:sz w:val="20"/>
          <w:szCs w:val="20"/>
        </w:rPr>
        <w:t xml:space="preserve">no mínimo </w:t>
      </w:r>
      <w:r w:rsidR="00C63B49">
        <w:rPr>
          <w:rFonts w:ascii="Arial" w:hAnsi="Arial" w:cs="Arial"/>
          <w:sz w:val="20"/>
          <w:szCs w:val="20"/>
        </w:rPr>
        <w:t xml:space="preserve">um </w:t>
      </w:r>
      <w:r w:rsidR="00C63B49" w:rsidRPr="00F43541">
        <w:rPr>
          <w:rFonts w:ascii="Arial" w:hAnsi="Arial" w:cs="Arial"/>
          <w:sz w:val="20"/>
          <w:szCs w:val="20"/>
        </w:rPr>
        <w:t xml:space="preserve">artigo aceito para publicação em periódico indexado Qualis A, sendo o artigo produto do trabalho de </w:t>
      </w:r>
      <w:r w:rsidR="00457B27">
        <w:rPr>
          <w:rFonts w:ascii="Arial" w:hAnsi="Arial" w:cs="Arial"/>
          <w:sz w:val="20"/>
          <w:szCs w:val="20"/>
        </w:rPr>
        <w:t xml:space="preserve">sua </w:t>
      </w:r>
      <w:r w:rsidR="00C63B49" w:rsidRPr="00F43541">
        <w:rPr>
          <w:rFonts w:ascii="Arial" w:hAnsi="Arial" w:cs="Arial"/>
          <w:sz w:val="20"/>
          <w:szCs w:val="20"/>
        </w:rPr>
        <w:t xml:space="preserve">tese e </w:t>
      </w:r>
      <w:r w:rsidR="00457B27">
        <w:rPr>
          <w:rFonts w:ascii="Arial" w:hAnsi="Arial" w:cs="Arial"/>
          <w:sz w:val="20"/>
          <w:szCs w:val="20"/>
        </w:rPr>
        <w:t>ser o</w:t>
      </w:r>
      <w:r w:rsidR="00C63B49" w:rsidRPr="00F43541">
        <w:rPr>
          <w:rFonts w:ascii="Arial" w:hAnsi="Arial" w:cs="Arial"/>
          <w:sz w:val="20"/>
          <w:szCs w:val="20"/>
        </w:rPr>
        <w:t xml:space="preserve"> primeiro autor do artigo</w:t>
      </w:r>
      <w:r>
        <w:rPr>
          <w:rFonts w:ascii="Arial" w:hAnsi="Arial" w:cs="Arial"/>
          <w:sz w:val="20"/>
          <w:szCs w:val="20"/>
        </w:rPr>
        <w:t xml:space="preserve">. </w:t>
      </w:r>
      <w:r w:rsidR="000C74E7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não tiver </w:t>
      </w:r>
      <w:r w:rsidR="006F3932">
        <w:rPr>
          <w:rFonts w:ascii="Arial" w:hAnsi="Arial" w:cs="Arial"/>
          <w:sz w:val="20"/>
          <w:szCs w:val="20"/>
        </w:rPr>
        <w:t xml:space="preserve">cumprido </w:t>
      </w:r>
      <w:r>
        <w:rPr>
          <w:rFonts w:ascii="Arial" w:hAnsi="Arial" w:cs="Arial"/>
          <w:sz w:val="20"/>
          <w:szCs w:val="20"/>
        </w:rPr>
        <w:t>esta</w:t>
      </w:r>
      <w:r w:rsidR="006F393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condiç</w:t>
      </w:r>
      <w:r w:rsidR="006F3932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não poderá marcar </w:t>
      </w:r>
      <w:r w:rsidR="006F393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defesa. A creditação total </w:t>
      </w:r>
      <w:r w:rsidR="00F3358D">
        <w:rPr>
          <w:rFonts w:ascii="Arial" w:hAnsi="Arial" w:cs="Arial"/>
          <w:sz w:val="20"/>
          <w:szCs w:val="20"/>
        </w:rPr>
        <w:t xml:space="preserve">das disciplinas </w:t>
      </w:r>
      <w:r>
        <w:rPr>
          <w:rFonts w:ascii="Arial" w:hAnsi="Arial" w:cs="Arial"/>
          <w:sz w:val="20"/>
          <w:szCs w:val="20"/>
        </w:rPr>
        <w:t xml:space="preserve">já obtida pode ser acompanhada no </w:t>
      </w:r>
      <w:r w:rsidRPr="00A56896">
        <w:rPr>
          <w:rFonts w:ascii="Arial" w:hAnsi="Arial" w:cs="Arial"/>
          <w:bCs/>
          <w:sz w:val="20"/>
          <w:szCs w:val="20"/>
        </w:rPr>
        <w:t>SIG</w:t>
      </w:r>
      <w:r w:rsidR="00A56896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opção HISTÓRICO.</w:t>
      </w:r>
    </w:p>
    <w:p w14:paraId="0FCF87BE" w14:textId="4E800AFE" w:rsidR="007B6A19" w:rsidRDefault="007B6A19" w:rsidP="007B6A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 w:rsidRPr="00AE3EF4">
        <w:rPr>
          <w:rFonts w:ascii="Arial" w:hAnsi="Arial" w:cs="Arial"/>
          <w:b/>
          <w:sz w:val="20"/>
          <w:szCs w:val="20"/>
        </w:rPr>
        <w:t>marcação da defesa</w:t>
      </w:r>
      <w:r>
        <w:rPr>
          <w:rFonts w:ascii="Arial" w:hAnsi="Arial" w:cs="Arial"/>
          <w:sz w:val="20"/>
          <w:szCs w:val="20"/>
        </w:rPr>
        <w:t xml:space="preserve"> é feita através da entrega da documentação necessária exigida pelo Programa e entregue </w:t>
      </w:r>
      <w:r w:rsidR="00EA12B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até 3</w:t>
      </w:r>
      <w:r w:rsidR="00251EB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dias antes da data marcada para a defesa. As instruções a respeito e os arquivos se encontram na página do Programa, no campo </w:t>
      </w:r>
      <w:r w:rsidR="00267B6D">
        <w:rPr>
          <w:rFonts w:ascii="Arial" w:hAnsi="Arial" w:cs="Arial"/>
          <w:sz w:val="20"/>
          <w:szCs w:val="20"/>
        </w:rPr>
        <w:t>DEFESAS</w:t>
      </w:r>
      <w:r>
        <w:rPr>
          <w:rFonts w:ascii="Arial" w:hAnsi="Arial" w:cs="Arial"/>
          <w:sz w:val="20"/>
          <w:szCs w:val="20"/>
        </w:rPr>
        <w:t>.</w:t>
      </w:r>
    </w:p>
    <w:p w14:paraId="27973361" w14:textId="34DE4875" w:rsidR="00534360" w:rsidRPr="00662323" w:rsidRDefault="00534360" w:rsidP="00534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2323">
        <w:rPr>
          <w:rFonts w:ascii="Arial" w:hAnsi="Arial" w:cs="Arial"/>
          <w:sz w:val="20"/>
          <w:szCs w:val="20"/>
        </w:rPr>
        <w:tab/>
      </w:r>
      <w:r w:rsidR="008B2F35" w:rsidRPr="00662323">
        <w:rPr>
          <w:rFonts w:ascii="Arial" w:hAnsi="Arial" w:cs="Arial"/>
          <w:sz w:val="20"/>
          <w:szCs w:val="20"/>
        </w:rPr>
        <w:t xml:space="preserve">No doutorado </w:t>
      </w:r>
      <w:r w:rsidRPr="00662323">
        <w:rPr>
          <w:rFonts w:ascii="Arial" w:hAnsi="Arial" w:cs="Arial"/>
          <w:sz w:val="20"/>
          <w:szCs w:val="20"/>
        </w:rPr>
        <w:t xml:space="preserve">é </w:t>
      </w:r>
      <w:r w:rsidR="00A56896">
        <w:rPr>
          <w:rFonts w:ascii="Arial" w:hAnsi="Arial" w:cs="Arial"/>
          <w:sz w:val="20"/>
          <w:szCs w:val="20"/>
        </w:rPr>
        <w:t>obrigatóri</w:t>
      </w:r>
      <w:r w:rsidR="00634A0B">
        <w:rPr>
          <w:rFonts w:ascii="Arial" w:hAnsi="Arial" w:cs="Arial"/>
          <w:sz w:val="20"/>
          <w:szCs w:val="20"/>
        </w:rPr>
        <w:t>a</w:t>
      </w:r>
      <w:r w:rsidR="00E10E5C">
        <w:rPr>
          <w:rFonts w:ascii="Arial" w:hAnsi="Arial" w:cs="Arial"/>
          <w:sz w:val="20"/>
          <w:szCs w:val="20"/>
        </w:rPr>
        <w:t xml:space="preserve"> a </w:t>
      </w:r>
      <w:r w:rsidR="00E10E5C" w:rsidRPr="00E10E5C">
        <w:rPr>
          <w:rFonts w:ascii="Arial" w:hAnsi="Arial" w:cs="Arial"/>
          <w:b/>
          <w:sz w:val="20"/>
          <w:szCs w:val="20"/>
        </w:rPr>
        <w:t>defesa do projeto de pesquisa</w:t>
      </w:r>
      <w:r w:rsidR="00F3358D">
        <w:rPr>
          <w:rFonts w:ascii="Arial" w:hAnsi="Arial" w:cs="Arial"/>
          <w:b/>
          <w:sz w:val="20"/>
          <w:szCs w:val="20"/>
        </w:rPr>
        <w:t>,</w:t>
      </w:r>
      <w:r w:rsidR="00457B27">
        <w:rPr>
          <w:rFonts w:ascii="Arial" w:hAnsi="Arial" w:cs="Arial"/>
          <w:b/>
          <w:sz w:val="20"/>
          <w:szCs w:val="20"/>
        </w:rPr>
        <w:t xml:space="preserve"> </w:t>
      </w:r>
      <w:r w:rsidR="00E10E5C" w:rsidRPr="00662323">
        <w:rPr>
          <w:rFonts w:ascii="Arial" w:hAnsi="Arial" w:cs="Arial"/>
          <w:sz w:val="20"/>
          <w:szCs w:val="20"/>
        </w:rPr>
        <w:t>que deve</w:t>
      </w:r>
      <w:r w:rsidR="00A723CE">
        <w:rPr>
          <w:rFonts w:ascii="Arial" w:hAnsi="Arial" w:cs="Arial"/>
          <w:sz w:val="20"/>
          <w:szCs w:val="20"/>
        </w:rPr>
        <w:t>rá</w:t>
      </w:r>
      <w:r w:rsidR="00E10E5C" w:rsidRPr="00662323">
        <w:rPr>
          <w:rFonts w:ascii="Arial" w:hAnsi="Arial" w:cs="Arial"/>
          <w:sz w:val="20"/>
          <w:szCs w:val="20"/>
        </w:rPr>
        <w:t xml:space="preserve"> ser feit</w:t>
      </w:r>
      <w:r w:rsidR="00A723CE">
        <w:rPr>
          <w:rFonts w:ascii="Arial" w:hAnsi="Arial" w:cs="Arial"/>
          <w:sz w:val="20"/>
          <w:szCs w:val="20"/>
        </w:rPr>
        <w:t>a</w:t>
      </w:r>
      <w:r w:rsidR="00457B27">
        <w:rPr>
          <w:rFonts w:ascii="Arial" w:hAnsi="Arial" w:cs="Arial"/>
          <w:sz w:val="20"/>
          <w:szCs w:val="20"/>
        </w:rPr>
        <w:t xml:space="preserve"> </w:t>
      </w:r>
      <w:r w:rsidR="00F3358D">
        <w:rPr>
          <w:rFonts w:ascii="Arial" w:hAnsi="Arial" w:cs="Arial"/>
          <w:sz w:val="20"/>
          <w:szCs w:val="20"/>
        </w:rPr>
        <w:t xml:space="preserve">até </w:t>
      </w:r>
      <w:r w:rsidR="00E10E5C" w:rsidRPr="00662323">
        <w:rPr>
          <w:rFonts w:ascii="Arial" w:hAnsi="Arial" w:cs="Arial"/>
          <w:sz w:val="20"/>
          <w:szCs w:val="20"/>
        </w:rPr>
        <w:t xml:space="preserve">o terceiro </w:t>
      </w:r>
      <w:r w:rsidR="004B54E6">
        <w:rPr>
          <w:rFonts w:ascii="Arial" w:hAnsi="Arial" w:cs="Arial"/>
          <w:sz w:val="20"/>
          <w:szCs w:val="20"/>
        </w:rPr>
        <w:t>semestre</w:t>
      </w:r>
      <w:r w:rsidR="00E10E5C" w:rsidRPr="00662323">
        <w:rPr>
          <w:rFonts w:ascii="Arial" w:hAnsi="Arial" w:cs="Arial"/>
          <w:sz w:val="20"/>
          <w:szCs w:val="20"/>
        </w:rPr>
        <w:t xml:space="preserve"> no curso</w:t>
      </w:r>
      <w:r w:rsidR="0041283C">
        <w:rPr>
          <w:rFonts w:ascii="Arial" w:hAnsi="Arial" w:cs="Arial"/>
          <w:sz w:val="20"/>
          <w:szCs w:val="20"/>
        </w:rPr>
        <w:t>,</w:t>
      </w:r>
      <w:r w:rsidR="00457B27">
        <w:rPr>
          <w:rFonts w:ascii="Arial" w:hAnsi="Arial" w:cs="Arial"/>
          <w:sz w:val="20"/>
          <w:szCs w:val="20"/>
        </w:rPr>
        <w:t xml:space="preserve"> </w:t>
      </w:r>
      <w:r w:rsidR="00E10E5C" w:rsidRPr="00E10E5C">
        <w:rPr>
          <w:rFonts w:ascii="Arial" w:hAnsi="Arial" w:cs="Arial"/>
          <w:sz w:val="20"/>
          <w:szCs w:val="20"/>
        </w:rPr>
        <w:t>e</w:t>
      </w:r>
      <w:r w:rsidR="00457B27">
        <w:rPr>
          <w:rFonts w:ascii="Arial" w:hAnsi="Arial" w:cs="Arial"/>
          <w:sz w:val="20"/>
          <w:szCs w:val="20"/>
        </w:rPr>
        <w:t xml:space="preserve"> </w:t>
      </w:r>
      <w:r w:rsidR="00E10E5C" w:rsidRPr="00E10E5C">
        <w:rPr>
          <w:rFonts w:ascii="Arial" w:hAnsi="Arial" w:cs="Arial"/>
          <w:sz w:val="20"/>
          <w:szCs w:val="20"/>
        </w:rPr>
        <w:t>o</w:t>
      </w:r>
      <w:r w:rsidR="00457B27">
        <w:rPr>
          <w:rFonts w:ascii="Arial" w:hAnsi="Arial" w:cs="Arial"/>
          <w:sz w:val="20"/>
          <w:szCs w:val="20"/>
        </w:rPr>
        <w:t xml:space="preserve"> </w:t>
      </w:r>
      <w:r w:rsidRPr="00662323">
        <w:rPr>
          <w:rFonts w:ascii="Arial" w:hAnsi="Arial" w:cs="Arial"/>
          <w:b/>
          <w:sz w:val="20"/>
          <w:szCs w:val="20"/>
        </w:rPr>
        <w:t xml:space="preserve">exame de qualificação </w:t>
      </w:r>
      <w:r w:rsidR="00712C88">
        <w:rPr>
          <w:rFonts w:ascii="Arial" w:hAnsi="Arial" w:cs="Arial"/>
          <w:b/>
          <w:sz w:val="20"/>
          <w:szCs w:val="20"/>
        </w:rPr>
        <w:t xml:space="preserve">da tese. </w:t>
      </w:r>
      <w:r w:rsidR="007B6A19">
        <w:rPr>
          <w:rFonts w:ascii="Arial" w:hAnsi="Arial" w:cs="Arial"/>
          <w:sz w:val="20"/>
          <w:szCs w:val="20"/>
        </w:rPr>
        <w:t xml:space="preserve">As instruções a respeito destas etapas e os arquivos necessários para sua efetivação se encontram na página do Programa, no </w:t>
      </w:r>
      <w:r w:rsidR="00267B6D">
        <w:rPr>
          <w:rFonts w:ascii="Arial" w:hAnsi="Arial"/>
          <w:color w:val="000000"/>
          <w:sz w:val="20"/>
        </w:rPr>
        <w:t>ACADÊMICO/FORMULÁRIOS E ARQUIVOS</w:t>
      </w:r>
      <w:r w:rsidR="006F3932">
        <w:rPr>
          <w:rFonts w:ascii="Arial" w:hAnsi="Arial" w:cs="Arial"/>
          <w:sz w:val="20"/>
          <w:szCs w:val="20"/>
        </w:rPr>
        <w:t>.</w:t>
      </w:r>
    </w:p>
    <w:p w14:paraId="6E9AE248" w14:textId="77777777" w:rsidR="00815CAA" w:rsidRDefault="00815CAA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E7E063" w14:textId="77777777" w:rsidR="00534360" w:rsidRDefault="00534360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8981619" w14:textId="77777777" w:rsidR="00815CAA" w:rsidRDefault="00815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BOLSAS DE ESTUDOS</w:t>
      </w:r>
    </w:p>
    <w:p w14:paraId="0D9498A6" w14:textId="77777777" w:rsidR="00815CAA" w:rsidRPr="003B4961" w:rsidRDefault="00815CAA">
      <w:pPr>
        <w:jc w:val="both"/>
        <w:rPr>
          <w:rFonts w:ascii="Arial" w:hAnsi="Arial" w:cs="Arial"/>
          <w:sz w:val="20"/>
          <w:szCs w:val="20"/>
        </w:rPr>
      </w:pPr>
    </w:p>
    <w:p w14:paraId="5152CBA8" w14:textId="51FC3231" w:rsidR="00815CAA" w:rsidRPr="003B4961" w:rsidRDefault="00815CAA" w:rsidP="008F58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961">
        <w:rPr>
          <w:rFonts w:ascii="Arial" w:hAnsi="Arial" w:cs="Arial"/>
          <w:sz w:val="20"/>
          <w:szCs w:val="20"/>
        </w:rPr>
        <w:tab/>
        <w:t>O Programa em Ju</w:t>
      </w:r>
      <w:r w:rsidR="003B4961">
        <w:rPr>
          <w:rFonts w:ascii="Arial" w:hAnsi="Arial" w:cs="Arial"/>
          <w:sz w:val="20"/>
          <w:szCs w:val="20"/>
        </w:rPr>
        <w:t>iz de Fora conta atualmente</w:t>
      </w:r>
      <w:r w:rsidR="0041283C">
        <w:rPr>
          <w:rFonts w:ascii="Arial" w:hAnsi="Arial" w:cs="Arial"/>
          <w:sz w:val="20"/>
          <w:szCs w:val="20"/>
        </w:rPr>
        <w:t xml:space="preserve"> com </w:t>
      </w:r>
      <w:r w:rsidR="00457B27" w:rsidRPr="003B4961">
        <w:rPr>
          <w:rFonts w:ascii="Arial" w:hAnsi="Arial" w:cs="Arial"/>
          <w:sz w:val="20"/>
          <w:szCs w:val="20"/>
        </w:rPr>
        <w:t>bolsas de estudos</w:t>
      </w:r>
      <w:r w:rsidR="009009A1">
        <w:rPr>
          <w:rFonts w:ascii="Arial" w:hAnsi="Arial" w:cs="Arial"/>
          <w:sz w:val="20"/>
          <w:szCs w:val="20"/>
        </w:rPr>
        <w:t xml:space="preserve"> </w:t>
      </w:r>
      <w:r w:rsidR="00457B27" w:rsidRPr="003B4961">
        <w:rPr>
          <w:rFonts w:ascii="Arial" w:hAnsi="Arial" w:cs="Arial"/>
          <w:sz w:val="20"/>
          <w:szCs w:val="20"/>
        </w:rPr>
        <w:t xml:space="preserve">da CAPES, </w:t>
      </w:r>
      <w:r w:rsidR="00457B27" w:rsidRPr="001D7B0D">
        <w:rPr>
          <w:rFonts w:ascii="Arial" w:hAnsi="Arial" w:cs="Arial"/>
          <w:sz w:val="20"/>
          <w:szCs w:val="20"/>
        </w:rPr>
        <w:t>da FAPEMIG</w:t>
      </w:r>
      <w:r w:rsidR="00457B27">
        <w:rPr>
          <w:rFonts w:ascii="Arial" w:hAnsi="Arial" w:cs="Arial"/>
          <w:sz w:val="20"/>
          <w:szCs w:val="20"/>
        </w:rPr>
        <w:t xml:space="preserve"> </w:t>
      </w:r>
      <w:r w:rsidR="00457B27" w:rsidRPr="003B4961">
        <w:rPr>
          <w:rFonts w:ascii="Arial" w:hAnsi="Arial" w:cs="Arial"/>
          <w:sz w:val="20"/>
          <w:szCs w:val="20"/>
        </w:rPr>
        <w:t xml:space="preserve">e bolsas </w:t>
      </w:r>
      <w:r w:rsidR="00457B27">
        <w:rPr>
          <w:rFonts w:ascii="Arial" w:hAnsi="Arial" w:cs="Arial"/>
          <w:sz w:val="20"/>
          <w:szCs w:val="20"/>
        </w:rPr>
        <w:t xml:space="preserve">de Pós-graduação </w:t>
      </w:r>
      <w:r w:rsidR="00457B27" w:rsidRPr="003B4961">
        <w:rPr>
          <w:rFonts w:ascii="Arial" w:hAnsi="Arial" w:cs="Arial"/>
          <w:sz w:val="20"/>
          <w:szCs w:val="20"/>
        </w:rPr>
        <w:t>d</w:t>
      </w:r>
      <w:r w:rsidR="00457B27">
        <w:rPr>
          <w:rFonts w:ascii="Arial" w:hAnsi="Arial" w:cs="Arial"/>
          <w:sz w:val="20"/>
          <w:szCs w:val="20"/>
        </w:rPr>
        <w:t xml:space="preserve">a </w:t>
      </w:r>
      <w:r w:rsidR="00457B27" w:rsidRPr="003B4961">
        <w:rPr>
          <w:rFonts w:ascii="Arial" w:hAnsi="Arial" w:cs="Arial"/>
          <w:sz w:val="20"/>
          <w:szCs w:val="20"/>
        </w:rPr>
        <w:t>UFJF</w:t>
      </w:r>
      <w:r w:rsidR="002C532A">
        <w:rPr>
          <w:rFonts w:ascii="Arial" w:hAnsi="Arial" w:cs="Arial"/>
          <w:sz w:val="20"/>
          <w:szCs w:val="20"/>
        </w:rPr>
        <w:t>.</w:t>
      </w:r>
      <w:r w:rsidR="008F58E7">
        <w:rPr>
          <w:rFonts w:ascii="Arial" w:hAnsi="Arial" w:cs="Arial"/>
          <w:sz w:val="20"/>
          <w:szCs w:val="20"/>
        </w:rPr>
        <w:t xml:space="preserve"> </w:t>
      </w:r>
      <w:r w:rsidRPr="003B4961">
        <w:rPr>
          <w:rFonts w:ascii="Arial" w:hAnsi="Arial" w:cs="Arial"/>
          <w:sz w:val="20"/>
          <w:szCs w:val="20"/>
        </w:rPr>
        <w:t>Para ocupação destas bolsas</w:t>
      </w:r>
      <w:r w:rsidR="003B4961">
        <w:rPr>
          <w:rFonts w:ascii="Arial" w:hAnsi="Arial" w:cs="Arial"/>
          <w:sz w:val="20"/>
          <w:szCs w:val="20"/>
        </w:rPr>
        <w:t>,</w:t>
      </w:r>
      <w:r w:rsidRPr="003B4961">
        <w:rPr>
          <w:rFonts w:ascii="Arial" w:hAnsi="Arial" w:cs="Arial"/>
          <w:sz w:val="20"/>
          <w:szCs w:val="20"/>
        </w:rPr>
        <w:t xml:space="preserve"> é lançado o Edital de Bolsas </w:t>
      </w:r>
      <w:r w:rsidR="00640BA5">
        <w:rPr>
          <w:rFonts w:ascii="Arial" w:hAnsi="Arial" w:cs="Arial"/>
          <w:sz w:val="20"/>
          <w:szCs w:val="20"/>
        </w:rPr>
        <w:t xml:space="preserve">geralmente </w:t>
      </w:r>
      <w:r w:rsidRPr="003B4961">
        <w:rPr>
          <w:rFonts w:ascii="Arial" w:hAnsi="Arial" w:cs="Arial"/>
          <w:sz w:val="20"/>
          <w:szCs w:val="20"/>
        </w:rPr>
        <w:t>no mês de agosto, quando os alunos se inscreve</w:t>
      </w:r>
      <w:r w:rsidR="00283F61">
        <w:rPr>
          <w:rFonts w:ascii="Arial" w:hAnsi="Arial" w:cs="Arial"/>
          <w:sz w:val="20"/>
          <w:szCs w:val="20"/>
        </w:rPr>
        <w:t>m</w:t>
      </w:r>
      <w:r w:rsidRPr="003B4961">
        <w:rPr>
          <w:rFonts w:ascii="Arial" w:hAnsi="Arial" w:cs="Arial"/>
          <w:sz w:val="20"/>
          <w:szCs w:val="20"/>
        </w:rPr>
        <w:t xml:space="preserve"> para participar da seleção, de acordo com as normas previstas</w:t>
      </w:r>
      <w:r w:rsidR="006569F3">
        <w:rPr>
          <w:rFonts w:ascii="Arial" w:hAnsi="Arial" w:cs="Arial"/>
          <w:sz w:val="20"/>
          <w:szCs w:val="20"/>
        </w:rPr>
        <w:t xml:space="preserve"> pelo Programa.</w:t>
      </w:r>
    </w:p>
    <w:p w14:paraId="29CF2950" w14:textId="77777777" w:rsidR="00C11C44" w:rsidRPr="002C532A" w:rsidRDefault="00C11C44" w:rsidP="00C11C4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C532A">
        <w:rPr>
          <w:rFonts w:ascii="Arial" w:hAnsi="Arial" w:cs="Arial"/>
          <w:sz w:val="20"/>
          <w:szCs w:val="20"/>
        </w:rPr>
        <w:t xml:space="preserve">O </w:t>
      </w:r>
      <w:r w:rsidRPr="002C532A">
        <w:rPr>
          <w:rFonts w:ascii="Arial" w:hAnsi="Arial" w:cs="Arial"/>
          <w:bCs/>
          <w:sz w:val="20"/>
          <w:szCs w:val="20"/>
        </w:rPr>
        <w:t>prazo</w:t>
      </w:r>
      <w:r w:rsidRPr="002C532A">
        <w:rPr>
          <w:rFonts w:ascii="Arial" w:hAnsi="Arial" w:cs="Arial"/>
          <w:sz w:val="20"/>
          <w:szCs w:val="20"/>
        </w:rPr>
        <w:t xml:space="preserve"> concedido da bolsa é de até 12 meses, ocasião em que novo edital será lançado e outra classificação elaborada.</w:t>
      </w:r>
    </w:p>
    <w:p w14:paraId="705BC2DF" w14:textId="71E59183" w:rsidR="007339D6" w:rsidRPr="008958A5" w:rsidRDefault="00815CA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958A5">
        <w:rPr>
          <w:rFonts w:ascii="Arial" w:hAnsi="Arial" w:cs="Arial"/>
          <w:sz w:val="20"/>
          <w:szCs w:val="20"/>
        </w:rPr>
        <w:t xml:space="preserve">A </w:t>
      </w:r>
      <w:r w:rsidRPr="008958A5">
        <w:rPr>
          <w:rFonts w:ascii="Arial" w:hAnsi="Arial" w:cs="Arial"/>
          <w:b/>
          <w:sz w:val="20"/>
          <w:szCs w:val="20"/>
        </w:rPr>
        <w:t>classificação</w:t>
      </w:r>
      <w:r w:rsidRPr="008958A5">
        <w:rPr>
          <w:rFonts w:ascii="Arial" w:hAnsi="Arial" w:cs="Arial"/>
          <w:sz w:val="20"/>
          <w:szCs w:val="20"/>
        </w:rPr>
        <w:t xml:space="preserve"> é baseada na produção </w:t>
      </w:r>
      <w:r w:rsidR="004B54E6" w:rsidRPr="008958A5">
        <w:rPr>
          <w:rFonts w:ascii="Arial" w:hAnsi="Arial" w:cs="Arial"/>
          <w:sz w:val="20"/>
          <w:szCs w:val="20"/>
        </w:rPr>
        <w:t>científica</w:t>
      </w:r>
      <w:r w:rsidR="00C63B49">
        <w:rPr>
          <w:rFonts w:ascii="Arial" w:hAnsi="Arial" w:cs="Arial"/>
          <w:sz w:val="20"/>
          <w:szCs w:val="20"/>
        </w:rPr>
        <w:t xml:space="preserve"> e nos critérios estabelecidos no Edital</w:t>
      </w:r>
      <w:r w:rsidR="004B54E6" w:rsidRPr="008958A5">
        <w:rPr>
          <w:rFonts w:ascii="Arial" w:hAnsi="Arial" w:cs="Arial"/>
          <w:sz w:val="20"/>
          <w:szCs w:val="20"/>
        </w:rPr>
        <w:t xml:space="preserve">. </w:t>
      </w:r>
      <w:r w:rsidRPr="008958A5">
        <w:rPr>
          <w:rFonts w:ascii="Arial" w:hAnsi="Arial" w:cs="Arial"/>
          <w:sz w:val="20"/>
          <w:szCs w:val="20"/>
        </w:rPr>
        <w:t xml:space="preserve">Os inscritos são classificados em ordem de pontuação e </w:t>
      </w:r>
      <w:r w:rsidR="004B54E6" w:rsidRPr="008958A5">
        <w:rPr>
          <w:rFonts w:ascii="Arial" w:hAnsi="Arial" w:cs="Arial"/>
          <w:sz w:val="20"/>
          <w:szCs w:val="20"/>
        </w:rPr>
        <w:t xml:space="preserve">contemplados de acordo com o número de bolsas disponíveis. </w:t>
      </w:r>
      <w:r w:rsidR="00634A0B">
        <w:rPr>
          <w:rFonts w:ascii="Arial" w:hAnsi="Arial" w:cs="Arial"/>
          <w:sz w:val="20"/>
          <w:szCs w:val="20"/>
        </w:rPr>
        <w:t xml:space="preserve">Todo ano </w:t>
      </w:r>
      <w:r w:rsidR="00EA12BF">
        <w:rPr>
          <w:rFonts w:ascii="Arial" w:hAnsi="Arial" w:cs="Arial"/>
          <w:sz w:val="20"/>
          <w:szCs w:val="20"/>
        </w:rPr>
        <w:t>é lançado novo</w:t>
      </w:r>
      <w:r w:rsidR="004B54E6" w:rsidRPr="008958A5">
        <w:rPr>
          <w:rFonts w:ascii="Arial" w:hAnsi="Arial" w:cs="Arial"/>
          <w:sz w:val="20"/>
          <w:szCs w:val="20"/>
        </w:rPr>
        <w:t xml:space="preserve"> edital e os alunos que tiverem interesse </w:t>
      </w:r>
      <w:r w:rsidR="00EA12BF">
        <w:rPr>
          <w:rFonts w:ascii="Arial" w:hAnsi="Arial" w:cs="Arial"/>
          <w:sz w:val="20"/>
          <w:szCs w:val="20"/>
        </w:rPr>
        <w:t>deve</w:t>
      </w:r>
      <w:r w:rsidR="004B54E6" w:rsidRPr="008958A5">
        <w:rPr>
          <w:rFonts w:ascii="Arial" w:hAnsi="Arial" w:cs="Arial"/>
          <w:sz w:val="20"/>
          <w:szCs w:val="20"/>
        </w:rPr>
        <w:t>m se candidatar. À</w:t>
      </w:r>
      <w:r w:rsidRPr="008958A5">
        <w:rPr>
          <w:rFonts w:ascii="Arial" w:hAnsi="Arial" w:cs="Arial"/>
          <w:sz w:val="20"/>
          <w:szCs w:val="20"/>
        </w:rPr>
        <w:t xml:space="preserve"> medida que </w:t>
      </w:r>
      <w:r w:rsidR="004B54E6" w:rsidRPr="008958A5">
        <w:rPr>
          <w:rFonts w:ascii="Arial" w:hAnsi="Arial" w:cs="Arial"/>
          <w:sz w:val="20"/>
          <w:szCs w:val="20"/>
        </w:rPr>
        <w:t xml:space="preserve">houver </w:t>
      </w:r>
      <w:r w:rsidRPr="008958A5">
        <w:rPr>
          <w:rFonts w:ascii="Arial" w:hAnsi="Arial" w:cs="Arial"/>
          <w:sz w:val="20"/>
          <w:szCs w:val="20"/>
        </w:rPr>
        <w:t xml:space="preserve">bolsas </w:t>
      </w:r>
      <w:r w:rsidR="00457B27">
        <w:rPr>
          <w:rFonts w:ascii="Arial" w:hAnsi="Arial" w:cs="Arial"/>
          <w:sz w:val="20"/>
          <w:szCs w:val="20"/>
        </w:rPr>
        <w:t>disponíveis, as mesmas s</w:t>
      </w:r>
      <w:r w:rsidR="004B54E6" w:rsidRPr="008958A5">
        <w:rPr>
          <w:rFonts w:ascii="Arial" w:hAnsi="Arial" w:cs="Arial"/>
          <w:sz w:val="20"/>
          <w:szCs w:val="20"/>
        </w:rPr>
        <w:t xml:space="preserve">ão oferecidas aos candidatos classificados </w:t>
      </w:r>
      <w:r w:rsidR="00457B27">
        <w:rPr>
          <w:rFonts w:ascii="Arial" w:hAnsi="Arial" w:cs="Arial"/>
          <w:sz w:val="20"/>
          <w:szCs w:val="20"/>
        </w:rPr>
        <w:t>no edital</w:t>
      </w:r>
      <w:r w:rsidR="004B54E6" w:rsidRPr="008958A5">
        <w:rPr>
          <w:rFonts w:ascii="Arial" w:hAnsi="Arial" w:cs="Arial"/>
          <w:sz w:val="20"/>
          <w:szCs w:val="20"/>
        </w:rPr>
        <w:t>.</w:t>
      </w:r>
    </w:p>
    <w:p w14:paraId="1059007E" w14:textId="77777777" w:rsidR="00815CAA" w:rsidRPr="003B4961" w:rsidRDefault="00815CAA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3B4961">
        <w:rPr>
          <w:rFonts w:ascii="Arial" w:hAnsi="Arial" w:cs="Arial"/>
          <w:sz w:val="20"/>
          <w:szCs w:val="20"/>
        </w:rPr>
        <w:tab/>
      </w:r>
      <w:r w:rsidRPr="00B00C9E">
        <w:rPr>
          <w:rFonts w:ascii="Arial" w:eastAsia="MS Mincho" w:hAnsi="Arial" w:cs="Arial"/>
          <w:b/>
          <w:sz w:val="20"/>
          <w:szCs w:val="20"/>
        </w:rPr>
        <w:t>A bolsa pertence ao programa</w:t>
      </w:r>
      <w:r w:rsidRPr="003B4961">
        <w:rPr>
          <w:rFonts w:ascii="Arial" w:eastAsia="MS Mincho" w:hAnsi="Arial" w:cs="Arial"/>
          <w:sz w:val="20"/>
          <w:szCs w:val="20"/>
        </w:rPr>
        <w:t xml:space="preserve"> e não </w:t>
      </w:r>
      <w:r w:rsidR="003B4961">
        <w:rPr>
          <w:rFonts w:ascii="Arial" w:eastAsia="MS Mincho" w:hAnsi="Arial" w:cs="Arial"/>
          <w:sz w:val="20"/>
          <w:szCs w:val="20"/>
        </w:rPr>
        <w:t>a</w:t>
      </w:r>
      <w:r w:rsidRPr="003B4961">
        <w:rPr>
          <w:rFonts w:ascii="Arial" w:eastAsia="MS Mincho" w:hAnsi="Arial" w:cs="Arial"/>
          <w:sz w:val="20"/>
          <w:szCs w:val="20"/>
        </w:rPr>
        <w:t>o aluno. Assim, a qualquer momento ela pode ser retirada, caso o orientador e/ou a Coordenação conclua que o orientando não cumpre as exigências de dedicação, disponibilidade e produção exigida</w:t>
      </w:r>
      <w:r w:rsidR="003B4961">
        <w:rPr>
          <w:rFonts w:ascii="Arial" w:eastAsia="MS Mincho" w:hAnsi="Arial" w:cs="Arial"/>
          <w:sz w:val="20"/>
          <w:szCs w:val="20"/>
        </w:rPr>
        <w:t>s</w:t>
      </w:r>
      <w:r w:rsidRPr="003B4961">
        <w:rPr>
          <w:rFonts w:ascii="Arial" w:eastAsia="MS Mincho" w:hAnsi="Arial" w:cs="Arial"/>
          <w:sz w:val="20"/>
          <w:szCs w:val="20"/>
        </w:rPr>
        <w:t>.</w:t>
      </w:r>
    </w:p>
    <w:p w14:paraId="41748896" w14:textId="7A92B061" w:rsidR="00CF29C6" w:rsidRDefault="00CF29C6" w:rsidP="004B54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A8BFC7" w14:textId="77777777" w:rsidR="000C74E7" w:rsidRDefault="000C74E7" w:rsidP="004B54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D2149B" w14:textId="3D9A5539" w:rsidR="00815CAA" w:rsidRDefault="003A0D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SERVIÇOS DISPONÍVEIS NA UFJF</w:t>
      </w:r>
    </w:p>
    <w:p w14:paraId="086D3396" w14:textId="77777777" w:rsidR="00815CAA" w:rsidRDefault="00815CA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4F36FB" w14:textId="30093BE3" w:rsidR="003C076E" w:rsidRDefault="00815CAA" w:rsidP="00127262">
      <w:pPr>
        <w:autoSpaceDE w:val="0"/>
        <w:spacing w:before="240" w:line="360" w:lineRule="auto"/>
        <w:jc w:val="both"/>
      </w:pPr>
      <w:r>
        <w:rPr>
          <w:rFonts w:ascii="Arial" w:hAnsi="Arial" w:cs="Arial"/>
          <w:sz w:val="20"/>
          <w:szCs w:val="20"/>
        </w:rPr>
        <w:tab/>
      </w:r>
      <w:r w:rsidR="00D2211A">
        <w:rPr>
          <w:rFonts w:ascii="Arial" w:hAnsi="Arial" w:cs="Arial"/>
          <w:sz w:val="20"/>
          <w:szCs w:val="20"/>
        </w:rPr>
        <w:t>Na página da UFJF/M</w:t>
      </w:r>
      <w:r w:rsidR="000C0CBF">
        <w:rPr>
          <w:rFonts w:ascii="Arial" w:hAnsi="Arial" w:cs="Arial"/>
          <w:sz w:val="20"/>
          <w:szCs w:val="20"/>
        </w:rPr>
        <w:t>INHA UFJF (</w:t>
      </w:r>
      <w:hyperlink r:id="rId44" w:history="1">
        <w:r w:rsidR="000C0CBF" w:rsidRPr="00E74DC2">
          <w:rPr>
            <w:rStyle w:val="Hyperlink"/>
            <w:rFonts w:ascii="Arial" w:hAnsi="Arial" w:cs="Arial"/>
            <w:sz w:val="20"/>
            <w:szCs w:val="20"/>
          </w:rPr>
          <w:t>https://www2.ufjf.br/minhaufjf/</w:t>
        </w:r>
      </w:hyperlink>
      <w:r w:rsidR="000C0CBF">
        <w:rPr>
          <w:rFonts w:ascii="Arial" w:hAnsi="Arial" w:cs="Arial"/>
          <w:sz w:val="20"/>
          <w:szCs w:val="20"/>
        </w:rPr>
        <w:t xml:space="preserve">) o aluno encontra informações diversas sobre </w:t>
      </w:r>
      <w:r w:rsidR="00FD63A7">
        <w:rPr>
          <w:rFonts w:ascii="Arial" w:hAnsi="Arial" w:cs="Arial"/>
          <w:sz w:val="20"/>
          <w:szCs w:val="20"/>
        </w:rPr>
        <w:t xml:space="preserve">os serviços disponibilizados pela Instituição (carteira de estudante, </w:t>
      </w:r>
      <w:r>
        <w:rPr>
          <w:rFonts w:ascii="Arial" w:hAnsi="Arial" w:cs="Arial"/>
          <w:sz w:val="20"/>
          <w:szCs w:val="20"/>
        </w:rPr>
        <w:t>Biblioteca</w:t>
      </w:r>
      <w:r w:rsidR="00A9363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Restaurante Universitário</w:t>
      </w:r>
      <w:r w:rsidR="00A9363F">
        <w:rPr>
          <w:rFonts w:ascii="Arial" w:hAnsi="Arial" w:cs="Arial"/>
          <w:sz w:val="20"/>
          <w:szCs w:val="20"/>
        </w:rPr>
        <w:t>, etc).</w:t>
      </w:r>
    </w:p>
    <w:sectPr w:rsidR="003C076E" w:rsidSect="00CA7436">
      <w:headerReference w:type="default" r:id="rId45"/>
      <w:footerReference w:type="default" r:id="rId46"/>
      <w:footnotePr>
        <w:pos w:val="beneathText"/>
      </w:footnotePr>
      <w:pgSz w:w="11905" w:h="16837"/>
      <w:pgMar w:top="794" w:right="794" w:bottom="794" w:left="794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DCAD" w14:textId="77777777" w:rsidR="002803CD" w:rsidRDefault="002803CD">
      <w:r>
        <w:separator/>
      </w:r>
    </w:p>
  </w:endnote>
  <w:endnote w:type="continuationSeparator" w:id="0">
    <w:p w14:paraId="1D5416B3" w14:textId="77777777" w:rsidR="002803CD" w:rsidRDefault="0028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369" w14:textId="1F567B87" w:rsidR="00815CAA" w:rsidRDefault="00855342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7BBFEE2" wp14:editId="2E3E191F">
              <wp:simplePos x="0" y="0"/>
              <wp:positionH relativeFrom="page">
                <wp:posOffset>6978650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188B" w14:textId="1C38D219" w:rsidR="00815CAA" w:rsidRDefault="00F129AC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815CAA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0064C">
                            <w:rPr>
                              <w:rStyle w:val="Nmerodepgina"/>
                              <w:noProof/>
                            </w:rPr>
                            <w:t>6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BFE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" stroked="f">
              <v:fill opacity="0"/>
              <v:textbox inset="0,0,0,0">
                <w:txbxContent>
                  <w:p w14:paraId="022E188B" w14:textId="1C38D219" w:rsidR="00815CAA" w:rsidRDefault="00F129AC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815CAA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0064C">
                      <w:rPr>
                        <w:rStyle w:val="Nmerodepgina"/>
                        <w:noProof/>
                      </w:rPr>
                      <w:t>6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BA51" w14:textId="77777777" w:rsidR="002803CD" w:rsidRDefault="002803CD">
      <w:r>
        <w:separator/>
      </w:r>
    </w:p>
  </w:footnote>
  <w:footnote w:type="continuationSeparator" w:id="0">
    <w:p w14:paraId="42FF5A08" w14:textId="77777777" w:rsidR="002803CD" w:rsidRDefault="0028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A992" w14:textId="77777777" w:rsidR="00CA7436" w:rsidRPr="00CA7436" w:rsidRDefault="00CA7436" w:rsidP="00CA743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1632722">
    <w:abstractNumId w:val="0"/>
  </w:num>
  <w:num w:numId="2" w16cid:durableId="1311443366">
    <w:abstractNumId w:val="1"/>
  </w:num>
  <w:num w:numId="3" w16cid:durableId="18949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98"/>
    <w:rsid w:val="000003DA"/>
    <w:rsid w:val="00015283"/>
    <w:rsid w:val="00021F39"/>
    <w:rsid w:val="0002692F"/>
    <w:rsid w:val="0003222A"/>
    <w:rsid w:val="00033294"/>
    <w:rsid w:val="00033B7B"/>
    <w:rsid w:val="0003455D"/>
    <w:rsid w:val="000474DE"/>
    <w:rsid w:val="00054AB7"/>
    <w:rsid w:val="00060FA6"/>
    <w:rsid w:val="00066C74"/>
    <w:rsid w:val="00070D34"/>
    <w:rsid w:val="00074CF3"/>
    <w:rsid w:val="00076945"/>
    <w:rsid w:val="00086B5A"/>
    <w:rsid w:val="000A5F8F"/>
    <w:rsid w:val="000B55FF"/>
    <w:rsid w:val="000B7DA3"/>
    <w:rsid w:val="000C0CBF"/>
    <w:rsid w:val="000C6830"/>
    <w:rsid w:val="000C74E7"/>
    <w:rsid w:val="000E454F"/>
    <w:rsid w:val="000F6688"/>
    <w:rsid w:val="00113D01"/>
    <w:rsid w:val="00127262"/>
    <w:rsid w:val="0013285B"/>
    <w:rsid w:val="00143EC8"/>
    <w:rsid w:val="00147990"/>
    <w:rsid w:val="00153C16"/>
    <w:rsid w:val="00165979"/>
    <w:rsid w:val="00173826"/>
    <w:rsid w:val="00192ECF"/>
    <w:rsid w:val="001A6734"/>
    <w:rsid w:val="001B712E"/>
    <w:rsid w:val="001C0E4A"/>
    <w:rsid w:val="001C2779"/>
    <w:rsid w:val="001C2D20"/>
    <w:rsid w:val="001C2F98"/>
    <w:rsid w:val="001D2759"/>
    <w:rsid w:val="001D6093"/>
    <w:rsid w:val="001D7B0D"/>
    <w:rsid w:val="001E33A3"/>
    <w:rsid w:val="001E362F"/>
    <w:rsid w:val="001F2A4B"/>
    <w:rsid w:val="001F63B4"/>
    <w:rsid w:val="0020064C"/>
    <w:rsid w:val="002016A1"/>
    <w:rsid w:val="00204D24"/>
    <w:rsid w:val="00216BAE"/>
    <w:rsid w:val="002379C1"/>
    <w:rsid w:val="00244CF7"/>
    <w:rsid w:val="0024696C"/>
    <w:rsid w:val="002504B1"/>
    <w:rsid w:val="00251EBA"/>
    <w:rsid w:val="0025622E"/>
    <w:rsid w:val="002630F1"/>
    <w:rsid w:val="00267B6D"/>
    <w:rsid w:val="002803CD"/>
    <w:rsid w:val="002838D7"/>
    <w:rsid w:val="00283F61"/>
    <w:rsid w:val="00284C6C"/>
    <w:rsid w:val="002C46FE"/>
    <w:rsid w:val="002C532A"/>
    <w:rsid w:val="002E18B7"/>
    <w:rsid w:val="002F12E2"/>
    <w:rsid w:val="00304EC3"/>
    <w:rsid w:val="00306EF0"/>
    <w:rsid w:val="003103F7"/>
    <w:rsid w:val="00310DD8"/>
    <w:rsid w:val="003142B4"/>
    <w:rsid w:val="003213E2"/>
    <w:rsid w:val="00326A9B"/>
    <w:rsid w:val="00337A45"/>
    <w:rsid w:val="00340D67"/>
    <w:rsid w:val="003561ED"/>
    <w:rsid w:val="003710D8"/>
    <w:rsid w:val="00371300"/>
    <w:rsid w:val="003740A8"/>
    <w:rsid w:val="00374F8B"/>
    <w:rsid w:val="0039113F"/>
    <w:rsid w:val="003A0D75"/>
    <w:rsid w:val="003A1FD0"/>
    <w:rsid w:val="003B2179"/>
    <w:rsid w:val="003B3A95"/>
    <w:rsid w:val="003B4961"/>
    <w:rsid w:val="003B64E3"/>
    <w:rsid w:val="003C04DE"/>
    <w:rsid w:val="003C076E"/>
    <w:rsid w:val="003E2A1B"/>
    <w:rsid w:val="003E33DA"/>
    <w:rsid w:val="003F1CE7"/>
    <w:rsid w:val="003F61C3"/>
    <w:rsid w:val="004035B0"/>
    <w:rsid w:val="00406E97"/>
    <w:rsid w:val="0041199D"/>
    <w:rsid w:val="00411A77"/>
    <w:rsid w:val="0041283C"/>
    <w:rsid w:val="00425BE6"/>
    <w:rsid w:val="00434598"/>
    <w:rsid w:val="00443784"/>
    <w:rsid w:val="00456C80"/>
    <w:rsid w:val="0045763B"/>
    <w:rsid w:val="00457B27"/>
    <w:rsid w:val="004655D9"/>
    <w:rsid w:val="00466058"/>
    <w:rsid w:val="00467374"/>
    <w:rsid w:val="00467A54"/>
    <w:rsid w:val="00484D18"/>
    <w:rsid w:val="00485515"/>
    <w:rsid w:val="0049642B"/>
    <w:rsid w:val="004A31CE"/>
    <w:rsid w:val="004B137D"/>
    <w:rsid w:val="004B1DD9"/>
    <w:rsid w:val="004B54E6"/>
    <w:rsid w:val="004B60E1"/>
    <w:rsid w:val="004C55F4"/>
    <w:rsid w:val="004D6F7B"/>
    <w:rsid w:val="004F7E3B"/>
    <w:rsid w:val="00500A88"/>
    <w:rsid w:val="005147C6"/>
    <w:rsid w:val="005205BB"/>
    <w:rsid w:val="00524340"/>
    <w:rsid w:val="00530A64"/>
    <w:rsid w:val="005338DD"/>
    <w:rsid w:val="00534360"/>
    <w:rsid w:val="00535324"/>
    <w:rsid w:val="005405E9"/>
    <w:rsid w:val="00552BD9"/>
    <w:rsid w:val="00562AB2"/>
    <w:rsid w:val="0056535D"/>
    <w:rsid w:val="00571803"/>
    <w:rsid w:val="00572DAC"/>
    <w:rsid w:val="00580B87"/>
    <w:rsid w:val="005840A1"/>
    <w:rsid w:val="00584444"/>
    <w:rsid w:val="00584648"/>
    <w:rsid w:val="0058619B"/>
    <w:rsid w:val="00590BD3"/>
    <w:rsid w:val="005911AE"/>
    <w:rsid w:val="00592B42"/>
    <w:rsid w:val="00593336"/>
    <w:rsid w:val="00597A4E"/>
    <w:rsid w:val="005A56A0"/>
    <w:rsid w:val="005D4109"/>
    <w:rsid w:val="005D45FD"/>
    <w:rsid w:val="005D5D73"/>
    <w:rsid w:val="005E47B1"/>
    <w:rsid w:val="005E4AF7"/>
    <w:rsid w:val="0060452E"/>
    <w:rsid w:val="006126DB"/>
    <w:rsid w:val="00616CD3"/>
    <w:rsid w:val="00620315"/>
    <w:rsid w:val="006254E8"/>
    <w:rsid w:val="00625A7F"/>
    <w:rsid w:val="00627E15"/>
    <w:rsid w:val="00634A0B"/>
    <w:rsid w:val="00640BA5"/>
    <w:rsid w:val="00644035"/>
    <w:rsid w:val="006569F3"/>
    <w:rsid w:val="00662323"/>
    <w:rsid w:val="0067121F"/>
    <w:rsid w:val="0067469B"/>
    <w:rsid w:val="006857A3"/>
    <w:rsid w:val="00687400"/>
    <w:rsid w:val="00691938"/>
    <w:rsid w:val="00692391"/>
    <w:rsid w:val="00693345"/>
    <w:rsid w:val="00693808"/>
    <w:rsid w:val="006A1B75"/>
    <w:rsid w:val="006A7025"/>
    <w:rsid w:val="006B60BA"/>
    <w:rsid w:val="006C1E54"/>
    <w:rsid w:val="006D1B26"/>
    <w:rsid w:val="006D4A74"/>
    <w:rsid w:val="006F3932"/>
    <w:rsid w:val="006F5A16"/>
    <w:rsid w:val="007113C7"/>
    <w:rsid w:val="00712117"/>
    <w:rsid w:val="00712C88"/>
    <w:rsid w:val="00720CE8"/>
    <w:rsid w:val="0072311A"/>
    <w:rsid w:val="0072660D"/>
    <w:rsid w:val="0073048F"/>
    <w:rsid w:val="00732B8D"/>
    <w:rsid w:val="007339D6"/>
    <w:rsid w:val="00740B15"/>
    <w:rsid w:val="007456C8"/>
    <w:rsid w:val="00746926"/>
    <w:rsid w:val="00747EA5"/>
    <w:rsid w:val="007504FE"/>
    <w:rsid w:val="007641EC"/>
    <w:rsid w:val="00785EE6"/>
    <w:rsid w:val="0079422B"/>
    <w:rsid w:val="007945C6"/>
    <w:rsid w:val="007A45FD"/>
    <w:rsid w:val="007A598E"/>
    <w:rsid w:val="007B1744"/>
    <w:rsid w:val="007B6A19"/>
    <w:rsid w:val="007E0611"/>
    <w:rsid w:val="007E7F2D"/>
    <w:rsid w:val="007F3960"/>
    <w:rsid w:val="00800271"/>
    <w:rsid w:val="00805246"/>
    <w:rsid w:val="0081392F"/>
    <w:rsid w:val="00815CAA"/>
    <w:rsid w:val="00840A65"/>
    <w:rsid w:val="008466A4"/>
    <w:rsid w:val="00852480"/>
    <w:rsid w:val="00855342"/>
    <w:rsid w:val="008565CA"/>
    <w:rsid w:val="008576C8"/>
    <w:rsid w:val="0086466E"/>
    <w:rsid w:val="00881A3D"/>
    <w:rsid w:val="008926B7"/>
    <w:rsid w:val="008958A5"/>
    <w:rsid w:val="008A160F"/>
    <w:rsid w:val="008A3FA9"/>
    <w:rsid w:val="008B06B1"/>
    <w:rsid w:val="008B1520"/>
    <w:rsid w:val="008B2F35"/>
    <w:rsid w:val="008C377B"/>
    <w:rsid w:val="008C7681"/>
    <w:rsid w:val="008E4672"/>
    <w:rsid w:val="008F58E7"/>
    <w:rsid w:val="009009A1"/>
    <w:rsid w:val="009058AA"/>
    <w:rsid w:val="0091599D"/>
    <w:rsid w:val="00921F2B"/>
    <w:rsid w:val="0094672D"/>
    <w:rsid w:val="00950436"/>
    <w:rsid w:val="00961EE9"/>
    <w:rsid w:val="00963839"/>
    <w:rsid w:val="00972591"/>
    <w:rsid w:val="00972A95"/>
    <w:rsid w:val="00975EF8"/>
    <w:rsid w:val="009837F8"/>
    <w:rsid w:val="009975BC"/>
    <w:rsid w:val="009A1B96"/>
    <w:rsid w:val="009A35D5"/>
    <w:rsid w:val="009A6F46"/>
    <w:rsid w:val="009B6E2B"/>
    <w:rsid w:val="009C597F"/>
    <w:rsid w:val="009D0758"/>
    <w:rsid w:val="009E565E"/>
    <w:rsid w:val="00A046DB"/>
    <w:rsid w:val="00A05381"/>
    <w:rsid w:val="00A210B9"/>
    <w:rsid w:val="00A36E52"/>
    <w:rsid w:val="00A47DAC"/>
    <w:rsid w:val="00A54061"/>
    <w:rsid w:val="00A5519D"/>
    <w:rsid w:val="00A55FD9"/>
    <w:rsid w:val="00A56896"/>
    <w:rsid w:val="00A6551B"/>
    <w:rsid w:val="00A66A31"/>
    <w:rsid w:val="00A723CE"/>
    <w:rsid w:val="00A82AA5"/>
    <w:rsid w:val="00A9363F"/>
    <w:rsid w:val="00AB7294"/>
    <w:rsid w:val="00AD08C4"/>
    <w:rsid w:val="00AD228C"/>
    <w:rsid w:val="00AD7C3C"/>
    <w:rsid w:val="00AE3EF4"/>
    <w:rsid w:val="00AE791C"/>
    <w:rsid w:val="00B00C9E"/>
    <w:rsid w:val="00B345E8"/>
    <w:rsid w:val="00B357BA"/>
    <w:rsid w:val="00B40CBD"/>
    <w:rsid w:val="00B4370E"/>
    <w:rsid w:val="00B52239"/>
    <w:rsid w:val="00B53733"/>
    <w:rsid w:val="00B60FDE"/>
    <w:rsid w:val="00B703B1"/>
    <w:rsid w:val="00B7071C"/>
    <w:rsid w:val="00B776A6"/>
    <w:rsid w:val="00B8541E"/>
    <w:rsid w:val="00B924D8"/>
    <w:rsid w:val="00B97EB1"/>
    <w:rsid w:val="00BB0527"/>
    <w:rsid w:val="00BB70AD"/>
    <w:rsid w:val="00C0492A"/>
    <w:rsid w:val="00C079FA"/>
    <w:rsid w:val="00C11C44"/>
    <w:rsid w:val="00C214C1"/>
    <w:rsid w:val="00C27570"/>
    <w:rsid w:val="00C34004"/>
    <w:rsid w:val="00C41393"/>
    <w:rsid w:val="00C45617"/>
    <w:rsid w:val="00C5724C"/>
    <w:rsid w:val="00C63B49"/>
    <w:rsid w:val="00C64E07"/>
    <w:rsid w:val="00C75F32"/>
    <w:rsid w:val="00C75F6F"/>
    <w:rsid w:val="00C81A15"/>
    <w:rsid w:val="00C83EFF"/>
    <w:rsid w:val="00CA7436"/>
    <w:rsid w:val="00CC2431"/>
    <w:rsid w:val="00CD25AC"/>
    <w:rsid w:val="00CD4F79"/>
    <w:rsid w:val="00CD7330"/>
    <w:rsid w:val="00CE2A8A"/>
    <w:rsid w:val="00CF29C6"/>
    <w:rsid w:val="00CF3718"/>
    <w:rsid w:val="00D02CE8"/>
    <w:rsid w:val="00D174A9"/>
    <w:rsid w:val="00D175C7"/>
    <w:rsid w:val="00D21FAD"/>
    <w:rsid w:val="00D2211A"/>
    <w:rsid w:val="00D22833"/>
    <w:rsid w:val="00D311C1"/>
    <w:rsid w:val="00D44111"/>
    <w:rsid w:val="00D66E0B"/>
    <w:rsid w:val="00D77AC4"/>
    <w:rsid w:val="00D90140"/>
    <w:rsid w:val="00DA0A83"/>
    <w:rsid w:val="00DA328F"/>
    <w:rsid w:val="00DC519F"/>
    <w:rsid w:val="00DD7435"/>
    <w:rsid w:val="00DF0333"/>
    <w:rsid w:val="00E02726"/>
    <w:rsid w:val="00E0466C"/>
    <w:rsid w:val="00E10882"/>
    <w:rsid w:val="00E10E5C"/>
    <w:rsid w:val="00E14F14"/>
    <w:rsid w:val="00E363F2"/>
    <w:rsid w:val="00E43EC8"/>
    <w:rsid w:val="00E45FF2"/>
    <w:rsid w:val="00E51924"/>
    <w:rsid w:val="00E57E37"/>
    <w:rsid w:val="00E86115"/>
    <w:rsid w:val="00EA12BF"/>
    <w:rsid w:val="00EC100E"/>
    <w:rsid w:val="00EC1451"/>
    <w:rsid w:val="00EC1754"/>
    <w:rsid w:val="00EC243A"/>
    <w:rsid w:val="00EC78C5"/>
    <w:rsid w:val="00F03A2A"/>
    <w:rsid w:val="00F110B0"/>
    <w:rsid w:val="00F12220"/>
    <w:rsid w:val="00F126F9"/>
    <w:rsid w:val="00F129AC"/>
    <w:rsid w:val="00F303A4"/>
    <w:rsid w:val="00F3358D"/>
    <w:rsid w:val="00F635A4"/>
    <w:rsid w:val="00F645F0"/>
    <w:rsid w:val="00F668F6"/>
    <w:rsid w:val="00F73D71"/>
    <w:rsid w:val="00F805C9"/>
    <w:rsid w:val="00F82545"/>
    <w:rsid w:val="00F90A9A"/>
    <w:rsid w:val="00F96978"/>
    <w:rsid w:val="00FA1B05"/>
    <w:rsid w:val="00FB3234"/>
    <w:rsid w:val="00FB60D0"/>
    <w:rsid w:val="00FC458A"/>
    <w:rsid w:val="00FD317D"/>
    <w:rsid w:val="00FD63A7"/>
    <w:rsid w:val="00FE2B78"/>
    <w:rsid w:val="00FE429C"/>
    <w:rsid w:val="00FE7757"/>
    <w:rsid w:val="00FE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25825"/>
  <w15:docId w15:val="{B1846A53-24D6-44D9-BF44-F7BC4B08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5A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86B5A"/>
    <w:rPr>
      <w:rFonts w:ascii="Courier New" w:hAnsi="Courier New" w:cs="Courier New"/>
    </w:rPr>
  </w:style>
  <w:style w:type="character" w:customStyle="1" w:styleId="WW8Num2z0">
    <w:name w:val="WW8Num2z0"/>
    <w:rsid w:val="00086B5A"/>
    <w:rPr>
      <w:rFonts w:ascii="Symbol" w:hAnsi="Symbol"/>
    </w:rPr>
  </w:style>
  <w:style w:type="character" w:customStyle="1" w:styleId="WW8Num3z0">
    <w:name w:val="WW8Num3z0"/>
    <w:rsid w:val="00086B5A"/>
    <w:rPr>
      <w:rFonts w:ascii="Symbol" w:eastAsia="Times New Roman" w:hAnsi="Symbol" w:cs="Arial"/>
    </w:rPr>
  </w:style>
  <w:style w:type="character" w:customStyle="1" w:styleId="WW8Num3z1">
    <w:name w:val="WW8Num3z1"/>
    <w:rsid w:val="00086B5A"/>
    <w:rPr>
      <w:rFonts w:ascii="Courier New" w:hAnsi="Courier New" w:cs="Courier New"/>
    </w:rPr>
  </w:style>
  <w:style w:type="character" w:customStyle="1" w:styleId="WW8Num3z2">
    <w:name w:val="WW8Num3z2"/>
    <w:rsid w:val="00086B5A"/>
    <w:rPr>
      <w:rFonts w:ascii="Wingdings" w:hAnsi="Wingdings"/>
    </w:rPr>
  </w:style>
  <w:style w:type="character" w:customStyle="1" w:styleId="WW8Num3z3">
    <w:name w:val="WW8Num3z3"/>
    <w:rsid w:val="00086B5A"/>
    <w:rPr>
      <w:rFonts w:ascii="Symbol" w:hAnsi="Symbol"/>
    </w:rPr>
  </w:style>
  <w:style w:type="character" w:customStyle="1" w:styleId="WW8Num8z0">
    <w:name w:val="WW8Num8z0"/>
    <w:rsid w:val="00086B5A"/>
    <w:rPr>
      <w:rFonts w:ascii="Symbol" w:hAnsi="Symbol"/>
    </w:rPr>
  </w:style>
  <w:style w:type="character" w:customStyle="1" w:styleId="WW8Num9z0">
    <w:name w:val="WW8Num9z0"/>
    <w:rsid w:val="00086B5A"/>
    <w:rPr>
      <w:rFonts w:ascii="Symbol" w:eastAsia="Times New Roman" w:hAnsi="Symbol" w:cs="Arial"/>
    </w:rPr>
  </w:style>
  <w:style w:type="character" w:customStyle="1" w:styleId="WW8Num9z1">
    <w:name w:val="WW8Num9z1"/>
    <w:rsid w:val="00086B5A"/>
    <w:rPr>
      <w:rFonts w:ascii="Courier New" w:hAnsi="Courier New" w:cs="Courier New"/>
    </w:rPr>
  </w:style>
  <w:style w:type="character" w:customStyle="1" w:styleId="WW8Num9z2">
    <w:name w:val="WW8Num9z2"/>
    <w:rsid w:val="00086B5A"/>
    <w:rPr>
      <w:rFonts w:ascii="Wingdings" w:hAnsi="Wingdings"/>
    </w:rPr>
  </w:style>
  <w:style w:type="character" w:customStyle="1" w:styleId="WW8Num9z3">
    <w:name w:val="WW8Num9z3"/>
    <w:rsid w:val="00086B5A"/>
    <w:rPr>
      <w:rFonts w:ascii="Symbol" w:hAnsi="Symbol"/>
    </w:rPr>
  </w:style>
  <w:style w:type="character" w:customStyle="1" w:styleId="WW8Num10z0">
    <w:name w:val="WW8Num10z0"/>
    <w:rsid w:val="00086B5A"/>
    <w:rPr>
      <w:rFonts w:ascii="Symbol" w:hAnsi="Symbol"/>
    </w:rPr>
  </w:style>
  <w:style w:type="character" w:customStyle="1" w:styleId="WW8Num10z1">
    <w:name w:val="WW8Num10z1"/>
    <w:rsid w:val="00086B5A"/>
    <w:rPr>
      <w:rFonts w:ascii="Courier New" w:hAnsi="Courier New" w:cs="Courier New"/>
    </w:rPr>
  </w:style>
  <w:style w:type="character" w:customStyle="1" w:styleId="WW8Num10z2">
    <w:name w:val="WW8Num10z2"/>
    <w:rsid w:val="00086B5A"/>
    <w:rPr>
      <w:rFonts w:ascii="Wingdings" w:hAnsi="Wingdings"/>
    </w:rPr>
  </w:style>
  <w:style w:type="character" w:customStyle="1" w:styleId="Fontepargpadro1">
    <w:name w:val="Fonte parág. padrão1"/>
    <w:rsid w:val="00086B5A"/>
  </w:style>
  <w:style w:type="character" w:styleId="Hyperlink">
    <w:name w:val="Hyperlink"/>
    <w:rsid w:val="00086B5A"/>
    <w:rPr>
      <w:color w:val="0000FF"/>
      <w:u w:val="single"/>
    </w:rPr>
  </w:style>
  <w:style w:type="character" w:styleId="Nmerodepgina">
    <w:name w:val="page number"/>
    <w:basedOn w:val="Fontepargpadro1"/>
    <w:semiHidden/>
    <w:rsid w:val="00086B5A"/>
  </w:style>
  <w:style w:type="character" w:styleId="Forte">
    <w:name w:val="Strong"/>
    <w:uiPriority w:val="22"/>
    <w:qFormat/>
    <w:rsid w:val="00086B5A"/>
    <w:rPr>
      <w:b/>
      <w:bCs/>
    </w:rPr>
  </w:style>
  <w:style w:type="paragraph" w:customStyle="1" w:styleId="Captulo">
    <w:name w:val="Capítulo"/>
    <w:basedOn w:val="Normal"/>
    <w:next w:val="Corpodetexto"/>
    <w:rsid w:val="00086B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086B5A"/>
    <w:pPr>
      <w:spacing w:after="120"/>
    </w:pPr>
  </w:style>
  <w:style w:type="paragraph" w:styleId="Lista">
    <w:name w:val="List"/>
    <w:basedOn w:val="Corpodetexto"/>
    <w:semiHidden/>
    <w:rsid w:val="00086B5A"/>
    <w:rPr>
      <w:rFonts w:cs="Tahoma"/>
    </w:rPr>
  </w:style>
  <w:style w:type="paragraph" w:customStyle="1" w:styleId="Legenda1">
    <w:name w:val="Legenda1"/>
    <w:basedOn w:val="Normal"/>
    <w:rsid w:val="00086B5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86B5A"/>
    <w:pPr>
      <w:suppressLineNumbers/>
    </w:pPr>
    <w:rPr>
      <w:rFonts w:cs="Tahoma"/>
    </w:rPr>
  </w:style>
  <w:style w:type="paragraph" w:styleId="Rodap">
    <w:name w:val="footer"/>
    <w:basedOn w:val="Normal"/>
    <w:semiHidden/>
    <w:rsid w:val="00086B5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086B5A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086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86B5A"/>
    <w:pPr>
      <w:spacing w:before="280" w:after="280"/>
    </w:pPr>
  </w:style>
  <w:style w:type="paragraph" w:customStyle="1" w:styleId="Contedodoquadro">
    <w:name w:val="Conteúdo do quadro"/>
    <w:basedOn w:val="Corpodetexto"/>
    <w:rsid w:val="00086B5A"/>
  </w:style>
  <w:style w:type="character" w:styleId="Refdecomentrio">
    <w:name w:val="annotation reference"/>
    <w:basedOn w:val="Fontepargpadro"/>
    <w:uiPriority w:val="99"/>
    <w:semiHidden/>
    <w:unhideWhenUsed/>
    <w:rsid w:val="003B3A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3A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3A95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3A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3A95"/>
    <w:rPr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A7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436"/>
    <w:rPr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56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175C7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43784"/>
    <w:rPr>
      <w:color w:val="605E5C"/>
      <w:shd w:val="clear" w:color="auto" w:fill="E1DFDD"/>
    </w:rPr>
  </w:style>
  <w:style w:type="character" w:customStyle="1" w:styleId="im">
    <w:name w:val="im"/>
    <w:basedOn w:val="Fontepargpadro"/>
    <w:rsid w:val="001C2779"/>
  </w:style>
  <w:style w:type="character" w:styleId="MenoPendente">
    <w:name w:val="Unresolved Mention"/>
    <w:basedOn w:val="Fontepargpadro"/>
    <w:uiPriority w:val="99"/>
    <w:semiHidden/>
    <w:unhideWhenUsed/>
    <w:rsid w:val="0007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iro.brito@ufjf.br" TargetMode="External"/><Relationship Id="rId18" Type="http://schemas.openxmlformats.org/officeDocument/2006/relationships/hyperlink" Target="mailto:jeferson.vianna@ufjf.br" TargetMode="External"/><Relationship Id="rId26" Type="http://schemas.openxmlformats.org/officeDocument/2006/relationships/hyperlink" Target="mailto:amandasilvatti@yahoo.com.br" TargetMode="External"/><Relationship Id="rId39" Type="http://schemas.openxmlformats.org/officeDocument/2006/relationships/hyperlink" Target="mailto:ppg.faefid@ufjf.br" TargetMode="External"/><Relationship Id="rId21" Type="http://schemas.openxmlformats.org/officeDocument/2006/relationships/hyperlink" Target="mailto:caputoferreira@terra.com.br" TargetMode="External"/><Relationship Id="rId34" Type="http://schemas.openxmlformats.org/officeDocument/2006/relationships/hyperlink" Target="mailto:jcbouzas@ufv.br" TargetMode="External"/><Relationship Id="rId42" Type="http://schemas.openxmlformats.org/officeDocument/2006/relationships/hyperlink" Target="https://www2.ufjf.br/sei/usuario-externo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mailto:daniel.martinez@ufjf.br" TargetMode="External"/><Relationship Id="rId29" Type="http://schemas.openxmlformats.org/officeDocument/2006/relationships/hyperlink" Target="http://lattes.cnpq.br/17207810228133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andre.barbosa@ufjf.br" TargetMode="External"/><Relationship Id="rId24" Type="http://schemas.openxmlformats.org/officeDocument/2006/relationships/hyperlink" Target="mailto:moacir.marocolo@ufjf.br" TargetMode="External"/><Relationship Id="rId32" Type="http://schemas.openxmlformats.org/officeDocument/2006/relationships/hyperlink" Target="mailto:fernandak.santos@ufv.br" TargetMode="External"/><Relationship Id="rId37" Type="http://schemas.openxmlformats.org/officeDocument/2006/relationships/hyperlink" Target="mailto:pramorim@ufv.br" TargetMode="External"/><Relationship Id="rId40" Type="http://schemas.openxmlformats.org/officeDocument/2006/relationships/hyperlink" Target="http://www.ufjf.br/pgedufisica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ristiano.silva@ufjf.br" TargetMode="External"/><Relationship Id="rId23" Type="http://schemas.openxmlformats.org/officeDocument/2006/relationships/hyperlink" Target="mailto:mgbara@terra.com" TargetMode="External"/><Relationship Id="rId28" Type="http://schemas.openxmlformats.org/officeDocument/2006/relationships/hyperlink" Target="mailto:cpatrocinio@ufv.br" TargetMode="External"/><Relationship Id="rId36" Type="http://schemas.openxmlformats.org/officeDocument/2006/relationships/hyperlink" Target="mailto:ocostamoreira@gmail.com" TargetMode="External"/><Relationship Id="rId10" Type="http://schemas.openxmlformats.org/officeDocument/2006/relationships/hyperlink" Target="mailto:ppgefi@ufv.com" TargetMode="External"/><Relationship Id="rId19" Type="http://schemas.openxmlformats.org/officeDocument/2006/relationships/hyperlink" Target="mailto:jorge.perrout@ufjf.br" TargetMode="External"/><Relationship Id="rId31" Type="http://schemas.openxmlformats.org/officeDocument/2006/relationships/hyperlink" Target="http://lattes.cnpq.br/2702602895497887" TargetMode="External"/><Relationship Id="rId44" Type="http://schemas.openxmlformats.org/officeDocument/2006/relationships/hyperlink" Target="https://www2.ufjf.br/minhaufj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guel.junior@ufv.br" TargetMode="External"/><Relationship Id="rId14" Type="http://schemas.openxmlformats.org/officeDocument/2006/relationships/hyperlink" Target="mailto:claramockdece.neves@ufjf.br" TargetMode="External"/><Relationship Id="rId22" Type="http://schemas.openxmlformats.org/officeDocument/2006/relationships/hyperlink" Target="mailto:mateus.laterza@ufjf.br" TargetMode="External"/><Relationship Id="rId27" Type="http://schemas.openxmlformats.org/officeDocument/2006/relationships/hyperlink" Target="mailto:anatali@ufv.br" TargetMode="External"/><Relationship Id="rId30" Type="http://schemas.openxmlformats.org/officeDocument/2006/relationships/hyperlink" Target="mailto:etorres@ufv.br" TargetMode="External"/><Relationship Id="rId35" Type="http://schemas.openxmlformats.org/officeDocument/2006/relationships/hyperlink" Target="mailto:mariana.clopes@ufv.br" TargetMode="External"/><Relationship Id="rId43" Type="http://schemas.openxmlformats.org/officeDocument/2006/relationships/hyperlink" Target="http://www.ufjf.br/pgedufisica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ppg.faefid@ufjf.b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dreia.queiroz@ufjf.br" TargetMode="External"/><Relationship Id="rId17" Type="http://schemas.openxmlformats.org/officeDocument/2006/relationships/hyperlink" Target="mailto:danilo.coimbra@ufjf.br" TargetMode="External"/><Relationship Id="rId25" Type="http://schemas.openxmlformats.org/officeDocument/2006/relationships/hyperlink" Target="mailto:pedro.berbert@ufjf.br" TargetMode="External"/><Relationship Id="rId33" Type="http://schemas.openxmlformats.org/officeDocument/2006/relationships/hyperlink" Target="mailto:helton.souza@ufv.br" TargetMode="External"/><Relationship Id="rId38" Type="http://schemas.openxmlformats.org/officeDocument/2006/relationships/hyperlink" Target="mailto:thales.gomes@ufv.br" TargetMode="External"/><Relationship Id="rId46" Type="http://schemas.openxmlformats.org/officeDocument/2006/relationships/footer" Target="footer1.xml"/><Relationship Id="rId20" Type="http://schemas.openxmlformats.org/officeDocument/2006/relationships/hyperlink" Target="mailto:lilian.pinto@ufjf.br" TargetMode="External"/><Relationship Id="rId41" Type="http://schemas.openxmlformats.org/officeDocument/2006/relationships/hyperlink" Target="http://www.ufjf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3205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MATRÍCULA:</vt:lpstr>
    </vt:vector>
  </TitlesOfParts>
  <Company>Microsoft</Company>
  <LinksUpToDate>false</LinksUpToDate>
  <CharactersWithSpaces>20475</CharactersWithSpaces>
  <SharedDoc>false</SharedDoc>
  <HLinks>
    <vt:vector size="108" baseType="variant">
      <vt:variant>
        <vt:i4>6815794</vt:i4>
      </vt:variant>
      <vt:variant>
        <vt:i4>51</vt:i4>
      </vt:variant>
      <vt:variant>
        <vt:i4>0</vt:i4>
      </vt:variant>
      <vt:variant>
        <vt:i4>5</vt:i4>
      </vt:variant>
      <vt:variant>
        <vt:lpwstr>http://www.ufjf.br/</vt:lpwstr>
      </vt:variant>
      <vt:variant>
        <vt:lpwstr/>
      </vt:variant>
      <vt:variant>
        <vt:i4>6553695</vt:i4>
      </vt:variant>
      <vt:variant>
        <vt:i4>48</vt:i4>
      </vt:variant>
      <vt:variant>
        <vt:i4>0</vt:i4>
      </vt:variant>
      <vt:variant>
        <vt:i4>5</vt:i4>
      </vt:variant>
      <vt:variant>
        <vt:lpwstr>mailto:mestrado.edufisica@ufjf.edu.br</vt:lpwstr>
      </vt:variant>
      <vt:variant>
        <vt:lpwstr/>
      </vt:variant>
      <vt:variant>
        <vt:i4>983083</vt:i4>
      </vt:variant>
      <vt:variant>
        <vt:i4>45</vt:i4>
      </vt:variant>
      <vt:variant>
        <vt:i4>0</vt:i4>
      </vt:variant>
      <vt:variant>
        <vt:i4>5</vt:i4>
      </vt:variant>
      <vt:variant>
        <vt:lpwstr>mailto:pramorim@ufv.br</vt:lpwstr>
      </vt:variant>
      <vt:variant>
        <vt:lpwstr/>
      </vt:variant>
      <vt:variant>
        <vt:i4>1441919</vt:i4>
      </vt:variant>
      <vt:variant>
        <vt:i4>42</vt:i4>
      </vt:variant>
      <vt:variant>
        <vt:i4>0</vt:i4>
      </vt:variant>
      <vt:variant>
        <vt:i4>5</vt:i4>
      </vt:variant>
      <vt:variant>
        <vt:lpwstr>mailto:luciana.lima@ufv.br</vt:lpwstr>
      </vt:variant>
      <vt:variant>
        <vt:lpwstr/>
      </vt:variant>
      <vt:variant>
        <vt:i4>262190</vt:i4>
      </vt:variant>
      <vt:variant>
        <vt:i4>39</vt:i4>
      </vt:variant>
      <vt:variant>
        <vt:i4>0</vt:i4>
      </vt:variant>
      <vt:variant>
        <vt:i4>5</vt:i4>
      </vt:variant>
      <vt:variant>
        <vt:lpwstr>mailto:jcbouzas@ufv.br</vt:lpwstr>
      </vt:variant>
      <vt:variant>
        <vt:lpwstr/>
      </vt:variant>
      <vt:variant>
        <vt:i4>524321</vt:i4>
      </vt:variant>
      <vt:variant>
        <vt:i4>36</vt:i4>
      </vt:variant>
      <vt:variant>
        <vt:i4>0</vt:i4>
      </vt:variant>
      <vt:variant>
        <vt:i4>5</vt:i4>
      </vt:variant>
      <vt:variant>
        <vt:lpwstr>mailto:etorres@ufv.br</vt:lpwstr>
      </vt:variant>
      <vt:variant>
        <vt:lpwstr/>
      </vt:variant>
      <vt:variant>
        <vt:i4>720948</vt:i4>
      </vt:variant>
      <vt:variant>
        <vt:i4>33</vt:i4>
      </vt:variant>
      <vt:variant>
        <vt:i4>0</vt:i4>
      </vt:variant>
      <vt:variant>
        <vt:i4>5</vt:i4>
      </vt:variant>
      <vt:variant>
        <vt:lpwstr>mailto:anatali@ufv.br</vt:lpwstr>
      </vt:variant>
      <vt:variant>
        <vt:lpwstr/>
      </vt:variant>
      <vt:variant>
        <vt:i4>7077965</vt:i4>
      </vt:variant>
      <vt:variant>
        <vt:i4>30</vt:i4>
      </vt:variant>
      <vt:variant>
        <vt:i4>0</vt:i4>
      </vt:variant>
      <vt:variant>
        <vt:i4>5</vt:i4>
      </vt:variant>
      <vt:variant>
        <vt:lpwstr>mailto:mateus.laterza@ufjf.edu.br</vt:lpwstr>
      </vt:variant>
      <vt:variant>
        <vt:lpwstr/>
      </vt:variant>
      <vt:variant>
        <vt:i4>5570598</vt:i4>
      </vt:variant>
      <vt:variant>
        <vt:i4>27</vt:i4>
      </vt:variant>
      <vt:variant>
        <vt:i4>0</vt:i4>
      </vt:variant>
      <vt:variant>
        <vt:i4>5</vt:i4>
      </vt:variant>
      <vt:variant>
        <vt:lpwstr>mailto:mgbara@terra.com.br</vt:lpwstr>
      </vt:variant>
      <vt:variant>
        <vt:lpwstr/>
      </vt:variant>
      <vt:variant>
        <vt:i4>4980773</vt:i4>
      </vt:variant>
      <vt:variant>
        <vt:i4>24</vt:i4>
      </vt:variant>
      <vt:variant>
        <vt:i4>0</vt:i4>
      </vt:variant>
      <vt:variant>
        <vt:i4>5</vt:i4>
      </vt:variant>
      <vt:variant>
        <vt:lpwstr>mailto:caputoferreira@terra.com.br</vt:lpwstr>
      </vt:variant>
      <vt:variant>
        <vt:lpwstr/>
      </vt:variant>
      <vt:variant>
        <vt:i4>7471199</vt:i4>
      </vt:variant>
      <vt:variant>
        <vt:i4>21</vt:i4>
      </vt:variant>
      <vt:variant>
        <vt:i4>0</vt:i4>
      </vt:variant>
      <vt:variant>
        <vt:i4>5</vt:i4>
      </vt:variant>
      <vt:variant>
        <vt:lpwstr>mailto:mouraoln@gmail.com</vt:lpwstr>
      </vt:variant>
      <vt:variant>
        <vt:lpwstr/>
      </vt:variant>
      <vt:variant>
        <vt:i4>131118</vt:i4>
      </vt:variant>
      <vt:variant>
        <vt:i4>18</vt:i4>
      </vt:variant>
      <vt:variant>
        <vt:i4>0</vt:i4>
      </vt:variant>
      <vt:variant>
        <vt:i4>5</vt:i4>
      </vt:variant>
      <vt:variant>
        <vt:lpwstr>mailto:lilian.pinto@ufjf.edu.br</vt:lpwstr>
      </vt:variant>
      <vt:variant>
        <vt:lpwstr/>
      </vt:variant>
      <vt:variant>
        <vt:i4>983100</vt:i4>
      </vt:variant>
      <vt:variant>
        <vt:i4>15</vt:i4>
      </vt:variant>
      <vt:variant>
        <vt:i4>0</vt:i4>
      </vt:variant>
      <vt:variant>
        <vt:i4>5</vt:i4>
      </vt:variant>
      <vt:variant>
        <vt:lpwstr>mailto:jorge.perrout@ufjf.edu.br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mailto:jvianna@acessa.com</vt:lpwstr>
      </vt:variant>
      <vt:variant>
        <vt:lpwstr/>
      </vt:variant>
      <vt:variant>
        <vt:i4>7929884</vt:i4>
      </vt:variant>
      <vt:variant>
        <vt:i4>9</vt:i4>
      </vt:variant>
      <vt:variant>
        <vt:i4>0</vt:i4>
      </vt:variant>
      <vt:variant>
        <vt:i4>5</vt:i4>
      </vt:variant>
      <vt:variant>
        <vt:lpwstr>mailto:danielgmartinez@yahoo.com.br</vt:lpwstr>
      </vt:variant>
      <vt:variant>
        <vt:lpwstr/>
      </vt:variant>
      <vt:variant>
        <vt:i4>6881363</vt:i4>
      </vt:variant>
      <vt:variant>
        <vt:i4>6</vt:i4>
      </vt:variant>
      <vt:variant>
        <vt:i4>0</vt:i4>
      </vt:variant>
      <vt:variant>
        <vt:i4>5</vt:i4>
      </vt:variant>
      <vt:variant>
        <vt:lpwstr>mailto:ciro.brito@ufjf.edu.br</vt:lpwstr>
      </vt:variant>
      <vt:variant>
        <vt:lpwstr/>
      </vt:variant>
      <vt:variant>
        <vt:i4>7733328</vt:i4>
      </vt:variant>
      <vt:variant>
        <vt:i4>3</vt:i4>
      </vt:variant>
      <vt:variant>
        <vt:i4>0</vt:i4>
      </vt:variant>
      <vt:variant>
        <vt:i4>5</vt:i4>
      </vt:variant>
      <vt:variant>
        <vt:lpwstr>mailto:andreia.queiroz@ufjf.edu.br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mailto:jcbouzas@ufv.br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MATRÍCULA:</dc:title>
  <dc:creator>.</dc:creator>
  <cp:lastModifiedBy>Roberto Carlos de Matos Leite</cp:lastModifiedBy>
  <cp:revision>52</cp:revision>
  <cp:lastPrinted>2024-05-09T19:01:00Z</cp:lastPrinted>
  <dcterms:created xsi:type="dcterms:W3CDTF">2026-04-29T11:04:00Z</dcterms:created>
  <dcterms:modified xsi:type="dcterms:W3CDTF">2026-05-11T20:23:00Z</dcterms:modified>
</cp:coreProperties>
</file>